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0327" w14:textId="77777777" w:rsidR="006035DA" w:rsidRPr="00960600" w:rsidRDefault="00FD4619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bookmarkStart w:id="0" w:name="_Hlk24980448"/>
      <w:r w:rsidRPr="00960600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2F984C00" w14:textId="5EF55E96" w:rsidR="00FD4619" w:rsidRPr="00960600" w:rsidRDefault="006035DA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960600">
        <w:rPr>
          <w:rFonts w:eastAsia="Times New Roman"/>
          <w:b/>
          <w:spacing w:val="20"/>
          <w:lang w:val="sr-Cyrl-CS"/>
        </w:rPr>
        <w:t>(</w:t>
      </w:r>
      <w:r w:rsidR="00650440" w:rsidRPr="00960600">
        <w:rPr>
          <w:rFonts w:eastAsia="Times New Roman"/>
          <w:b/>
          <w:spacing w:val="20"/>
          <w:lang w:val="sr-Cyrl-CS"/>
        </w:rPr>
        <w:t>СРБИЈА</w:t>
      </w:r>
      <w:r w:rsidRPr="00960600">
        <w:rPr>
          <w:rFonts w:eastAsia="Times New Roman"/>
          <w:b/>
          <w:spacing w:val="20"/>
          <w:lang w:val="sr-Cyrl-CS"/>
        </w:rPr>
        <w:t>)</w:t>
      </w:r>
      <w:r w:rsidR="008C7E43" w:rsidRPr="00960600">
        <w:rPr>
          <w:rFonts w:eastAsia="Times New Roman"/>
          <w:b/>
          <w:spacing w:val="20"/>
          <w:lang w:val="sr-Cyrl-CS"/>
        </w:rPr>
        <w:t xml:space="preserve"> </w:t>
      </w:r>
    </w:p>
    <w:p w14:paraId="00A85BB1" w14:textId="504C5C55" w:rsidR="00FD4619" w:rsidRPr="003F5E47" w:rsidRDefault="003F5E47" w:rsidP="00A4361E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>
        <w:rPr>
          <w:rFonts w:eastAsia="Times New Roman"/>
          <w:b/>
          <w:spacing w:val="20"/>
          <w:lang w:val="sr-Latn-ME"/>
        </w:rPr>
        <w:t xml:space="preserve">               </w:t>
      </w:r>
      <w:r w:rsidR="00FD4619" w:rsidRPr="00960600">
        <w:rPr>
          <w:rFonts w:eastAsia="Times New Roman"/>
          <w:b/>
          <w:spacing w:val="20"/>
          <w:lang w:val="sr-Cyrl-CS"/>
        </w:rPr>
        <w:t>Школска година</w:t>
      </w:r>
      <w:r w:rsidR="006035DA" w:rsidRPr="00960600">
        <w:rPr>
          <w:rFonts w:eastAsia="Times New Roman"/>
          <w:b/>
          <w:spacing w:val="20"/>
          <w:lang w:val="sr-Cyrl-CS"/>
        </w:rPr>
        <w:t>:</w:t>
      </w:r>
      <w:r w:rsidR="00A4361E" w:rsidRPr="00960600">
        <w:rPr>
          <w:rFonts w:eastAsia="Times New Roman"/>
          <w:b/>
          <w:spacing w:val="20"/>
          <w:lang w:val="sr-Cyrl-CS"/>
        </w:rPr>
        <w:t xml:space="preserve"> </w:t>
      </w:r>
      <w:r w:rsidR="00FD4619" w:rsidRPr="00960600">
        <w:rPr>
          <w:rFonts w:eastAsia="Times New Roman"/>
          <w:b/>
          <w:spacing w:val="20"/>
          <w:lang w:val="sr-Cyrl-CS"/>
        </w:rPr>
        <w:t xml:space="preserve"> </w:t>
      </w:r>
      <w:r>
        <w:rPr>
          <w:rFonts w:eastAsia="Times New Roman"/>
          <w:b/>
          <w:spacing w:val="20"/>
          <w:lang w:val="sr-Latn-ME"/>
        </w:rPr>
        <w:t>202</w:t>
      </w:r>
      <w:r w:rsidR="00C7728B">
        <w:rPr>
          <w:rFonts w:eastAsia="Times New Roman"/>
          <w:b/>
          <w:spacing w:val="20"/>
          <w:lang w:val="sr-Latn-ME"/>
        </w:rPr>
        <w:t>2</w:t>
      </w:r>
      <w:r>
        <w:rPr>
          <w:rFonts w:eastAsia="Times New Roman"/>
          <w:b/>
          <w:spacing w:val="20"/>
          <w:lang w:val="sr-Latn-ME"/>
        </w:rPr>
        <w:t>/202</w:t>
      </w:r>
      <w:r w:rsidR="00C7728B">
        <w:rPr>
          <w:rFonts w:eastAsia="Times New Roman"/>
          <w:b/>
          <w:spacing w:val="20"/>
          <w:lang w:val="sr-Latn-ME"/>
        </w:rPr>
        <w:t>3</w:t>
      </w:r>
      <w:r>
        <w:rPr>
          <w:rFonts w:eastAsia="Times New Roman"/>
          <w:b/>
          <w:spacing w:val="20"/>
          <w:lang w:val="sr-Latn-ME"/>
        </w:rPr>
        <w:t>.</w:t>
      </w:r>
    </w:p>
    <w:p w14:paraId="55D257E9" w14:textId="73057FDD" w:rsidR="00FD4619" w:rsidRPr="00960600" w:rsidRDefault="00FD4619" w:rsidP="0013204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960600">
        <w:rPr>
          <w:rFonts w:eastAsia="Times New Roman"/>
          <w:spacing w:val="20"/>
          <w:lang w:val="sr-Cyrl-CS"/>
        </w:rPr>
        <w:t>Предмет:</w:t>
      </w:r>
      <w:r w:rsidR="00A31A21" w:rsidRPr="00960600">
        <w:rPr>
          <w:rFonts w:eastAsia="Times New Roman"/>
          <w:spacing w:val="20"/>
          <w:lang w:val="sr-Cyrl-CS"/>
        </w:rPr>
        <w:t xml:space="preserve"> </w:t>
      </w:r>
      <w:r w:rsidR="00DC7A4B" w:rsidRPr="00960600">
        <w:rPr>
          <w:rFonts w:eastAsia="Times New Roman"/>
          <w:spacing w:val="20"/>
          <w:lang w:val="sr-Cyrl-RS"/>
        </w:rPr>
        <w:t>С</w:t>
      </w:r>
      <w:r w:rsidR="00A31A21" w:rsidRPr="00960600">
        <w:rPr>
          <w:rFonts w:eastAsia="Times New Roman"/>
          <w:spacing w:val="20"/>
          <w:lang w:val="sr-Cyrl-RS"/>
        </w:rPr>
        <w:t>рпски језик и књижевност</w:t>
      </w:r>
    </w:p>
    <w:p w14:paraId="018371D9" w14:textId="0758193B" w:rsidR="00FD4619" w:rsidRPr="00960600" w:rsidRDefault="00FD4619" w:rsidP="00132041">
      <w:pPr>
        <w:spacing w:after="0" w:line="240" w:lineRule="auto"/>
        <w:rPr>
          <w:rFonts w:eastAsia="Times New Roman"/>
          <w:b/>
          <w:bCs/>
          <w:spacing w:val="20"/>
          <w:lang w:val="sr-Latn-RS"/>
        </w:rPr>
      </w:pPr>
      <w:r w:rsidRPr="00960600">
        <w:rPr>
          <w:rFonts w:eastAsia="Times New Roman"/>
          <w:spacing w:val="20"/>
          <w:lang w:val="sr-Cyrl-CS"/>
        </w:rPr>
        <w:t xml:space="preserve">Годишњи фонд часова: </w:t>
      </w:r>
      <w:r w:rsidR="0004419B" w:rsidRPr="00960600">
        <w:rPr>
          <w:rFonts w:eastAsia="Times New Roman"/>
          <w:spacing w:val="20"/>
          <w:lang w:val="sr-Latn-RS"/>
        </w:rPr>
        <w:t>144</w:t>
      </w:r>
    </w:p>
    <w:p w14:paraId="36E13BB4" w14:textId="59CCA23B" w:rsidR="00132041" w:rsidRPr="00960600" w:rsidRDefault="00FD4619" w:rsidP="00E106D6">
      <w:pPr>
        <w:spacing w:after="0" w:line="240" w:lineRule="auto"/>
        <w:rPr>
          <w:rFonts w:eastAsia="Times New Roman"/>
          <w:spacing w:val="20"/>
          <w:lang w:val="sr-Latn-RS"/>
        </w:rPr>
      </w:pPr>
      <w:r w:rsidRPr="00960600">
        <w:rPr>
          <w:rFonts w:eastAsia="Times New Roman"/>
          <w:spacing w:val="20"/>
          <w:lang w:val="sr-Cyrl-CS"/>
        </w:rPr>
        <w:t>Недељни фонд часова:</w:t>
      </w:r>
      <w:r w:rsidR="002044A5" w:rsidRPr="00960600">
        <w:rPr>
          <w:rFonts w:eastAsia="Times New Roman"/>
          <w:spacing w:val="20"/>
          <w:lang w:val="sr-Cyrl-CS"/>
        </w:rPr>
        <w:t xml:space="preserve"> </w:t>
      </w:r>
      <w:r w:rsidR="0004419B" w:rsidRPr="00960600">
        <w:rPr>
          <w:rFonts w:eastAsia="Times New Roman"/>
          <w:spacing w:val="20"/>
          <w:lang w:val="sr-Latn-RS"/>
        </w:rPr>
        <w:t>4</w:t>
      </w:r>
    </w:p>
    <w:p w14:paraId="3EB04E29" w14:textId="77777777" w:rsidR="00552887" w:rsidRPr="00960600" w:rsidRDefault="00552887" w:rsidP="00E106D6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98"/>
        <w:gridCol w:w="520"/>
        <w:gridCol w:w="1843"/>
        <w:gridCol w:w="737"/>
        <w:gridCol w:w="1559"/>
        <w:gridCol w:w="1276"/>
        <w:gridCol w:w="1330"/>
      </w:tblGrid>
      <w:tr w:rsidR="0020660F" w:rsidRPr="00960600" w14:paraId="75B66783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CB778F" w14:textId="3E42D006" w:rsidR="0020660F" w:rsidRPr="00960600" w:rsidRDefault="0020660F" w:rsidP="0020660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Месец: СЕПТЕМБАР</w:t>
            </w:r>
          </w:p>
        </w:tc>
      </w:tr>
      <w:tr w:rsidR="0043033F" w:rsidRPr="00960600" w14:paraId="6158A203" w14:textId="77777777" w:rsidTr="00825711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4127EA05" w:rsidR="0043033F" w:rsidRPr="00960600" w:rsidRDefault="0043033F" w:rsidP="0020660F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bookmarkStart w:id="1" w:name="_Hlk24980256"/>
            <w:bookmarkEnd w:id="0"/>
            <w:r w:rsidRPr="00960600">
              <w:rPr>
                <w:rFonts w:eastAsia="Times New Roman"/>
                <w:b/>
                <w:bCs/>
                <w:lang w:val="sr-Cyrl-CS"/>
              </w:rPr>
              <w:t>Бр</w:t>
            </w:r>
            <w:r w:rsidR="0020660F" w:rsidRPr="00960600">
              <w:rPr>
                <w:rFonts w:eastAsia="Times New Roman"/>
                <w:b/>
                <w:bCs/>
                <w:lang w:val="sr-Cyrl-CS"/>
              </w:rPr>
              <w:t>.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и назив наст</w:t>
            </w:r>
            <w:r w:rsidR="0020660F" w:rsidRPr="00960600">
              <w:rPr>
                <w:rFonts w:eastAsia="Times New Roman"/>
                <w:b/>
                <w:bCs/>
                <w:lang w:val="sr-Cyrl-CS"/>
              </w:rPr>
              <w:t>.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960600" w:rsidRDefault="0043033F" w:rsidP="008C7E43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257485CE" w14:textId="0C259F8F" w:rsidR="0043033F" w:rsidRPr="00960600" w:rsidRDefault="0043033F" w:rsidP="008C7E43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2D3A167F" w:rsidR="0043033F" w:rsidRPr="00960600" w:rsidRDefault="0043033F" w:rsidP="008C7E43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Р.</w:t>
            </w:r>
            <w:r w:rsidR="006035DA" w:rsidRPr="00960600">
              <w:rPr>
                <w:rFonts w:eastAsia="Times New Roman"/>
                <w:b/>
                <w:bCs/>
                <w:lang w:val="sr-Cyrl-CS"/>
              </w:rPr>
              <w:t xml:space="preserve"> </w:t>
            </w:r>
            <w:r w:rsidRPr="00960600">
              <w:rPr>
                <w:rFonts w:eastAsia="Times New Roman"/>
                <w:b/>
                <w:bCs/>
                <w:lang w:val="sr-Cyrl-CS"/>
              </w:rPr>
              <w:t>бр. часа</w:t>
            </w:r>
          </w:p>
        </w:tc>
        <w:tc>
          <w:tcPr>
            <w:tcW w:w="2598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960600" w:rsidRDefault="0043033F" w:rsidP="008C7E43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20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960600" w:rsidRDefault="0043033F" w:rsidP="0020660F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960600" w:rsidRDefault="0043033F" w:rsidP="0020660F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960600" w:rsidRDefault="0043033F" w:rsidP="0055288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F45A37" w14:textId="4B94A399" w:rsidR="0043033F" w:rsidRPr="00960600" w:rsidRDefault="0043033F" w:rsidP="0020660F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Међупредме</w:t>
            </w:r>
            <w:r w:rsidR="0020660F" w:rsidRPr="00960600">
              <w:rPr>
                <w:rFonts w:eastAsia="Times New Roman"/>
                <w:b/>
                <w:bCs/>
                <w:lang w:val="sr-Cyrl-CS"/>
              </w:rPr>
              <w:t>т</w:t>
            </w:r>
            <w:r w:rsidRPr="00960600">
              <w:rPr>
                <w:rFonts w:eastAsia="Times New Roman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F914DD" w14:textId="7A7A26D5" w:rsidR="0043033F" w:rsidRPr="00960600" w:rsidRDefault="0043033F" w:rsidP="0020660F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Међупредметн</w:t>
            </w:r>
            <w:r w:rsidR="0020660F" w:rsidRPr="00960600">
              <w:rPr>
                <w:rFonts w:eastAsia="Times New Roman"/>
                <w:b/>
                <w:bCs/>
                <w:lang w:val="sr-Cyrl-CS"/>
              </w:rPr>
              <w:t>е</w:t>
            </w:r>
            <w:r w:rsidRPr="00960600">
              <w:rPr>
                <w:rFonts w:eastAsia="Times New Roman"/>
                <w:b/>
                <w:bCs/>
                <w:lang w:val="sr-Cyrl-CS"/>
              </w:rPr>
              <w:t xml:space="preserve"> корелациј</w:t>
            </w:r>
            <w:r w:rsidR="0020660F" w:rsidRPr="00960600">
              <w:rPr>
                <w:rFonts w:eastAsia="Times New Roman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7DAD4A90" w:rsidR="0043033F" w:rsidRPr="00960600" w:rsidRDefault="0043033F" w:rsidP="0020660F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43033F" w:rsidRPr="00960600" w14:paraId="1EEABD89" w14:textId="77777777" w:rsidTr="003F5E47">
        <w:trPr>
          <w:cantSplit/>
          <w:trHeight w:val="2278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5B8A1CA" w14:textId="0ABF5B89" w:rsidR="0043033F" w:rsidRPr="00960600" w:rsidRDefault="00265692" w:rsidP="008C7E43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60600">
              <w:rPr>
                <w:rFonts w:eastAsia="Times New Roman"/>
                <w:b/>
                <w:bCs/>
                <w:lang w:val="sr-Cyrl-CS"/>
              </w:rPr>
              <w:t>1. СВЕТ ДЕТИЊСТВА</w:t>
            </w:r>
          </w:p>
        </w:tc>
        <w:tc>
          <w:tcPr>
            <w:tcW w:w="4537" w:type="dxa"/>
          </w:tcPr>
          <w:p w14:paraId="0B6BC226" w14:textId="7B3CBC8F" w:rsidR="003735BA" w:rsidRPr="00960600" w:rsidRDefault="00340DC5" w:rsidP="003F5E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/>
                <w:lang w:val="ru-RU"/>
              </w:rPr>
            </w:pPr>
            <w:r w:rsidRPr="00960600">
              <w:rPr>
                <w:lang w:val="sr-Cyrl-RS" w:eastAsia="en-GB"/>
              </w:rPr>
              <w:t>и</w:t>
            </w:r>
            <w:r w:rsidR="003735BA" w:rsidRPr="00960600">
              <w:rPr>
                <w:lang w:eastAsia="en-GB"/>
              </w:rPr>
              <w:t>менује делове уџбеничког комплета</w:t>
            </w:r>
            <w:r w:rsidRPr="00960600">
              <w:rPr>
                <w:lang w:val="sr-Cyrl-RS" w:eastAsia="en-GB"/>
              </w:rPr>
              <w:t>;</w:t>
            </w:r>
          </w:p>
          <w:p w14:paraId="4003D1A5" w14:textId="72558577" w:rsidR="003735BA" w:rsidRPr="00960600" w:rsidRDefault="00340DC5" w:rsidP="003F5E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/>
                <w:lang w:val="ru-RU"/>
              </w:rPr>
            </w:pPr>
            <w:r w:rsidRPr="00960600">
              <w:rPr>
                <w:lang w:val="sr-Cyrl-RS" w:eastAsia="en-GB"/>
              </w:rPr>
              <w:t>н</w:t>
            </w:r>
            <w:r w:rsidR="003735BA" w:rsidRPr="00960600">
              <w:rPr>
                <w:lang w:eastAsia="en-GB"/>
              </w:rPr>
              <w:t>аведе потребан прибор за рад</w:t>
            </w:r>
            <w:r w:rsidRPr="00960600">
              <w:rPr>
                <w:lang w:val="sr-Cyrl-RS" w:eastAsia="en-GB"/>
              </w:rPr>
              <w:t>;</w:t>
            </w:r>
          </w:p>
          <w:p w14:paraId="6D8E765D" w14:textId="28D88998" w:rsidR="003735BA" w:rsidRPr="00960600" w:rsidRDefault="00340DC5" w:rsidP="003F5E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/>
                <w:lang w:val="ru-RU"/>
              </w:rPr>
            </w:pPr>
            <w:r w:rsidRPr="00960600">
              <w:rPr>
                <w:rFonts w:eastAsia="Times New Roman"/>
                <w:lang w:val="ru-RU"/>
              </w:rPr>
              <w:t>р</w:t>
            </w:r>
            <w:r w:rsidR="003735BA" w:rsidRPr="00960600">
              <w:rPr>
                <w:rFonts w:eastAsia="Times New Roman"/>
                <w:lang w:val="ru-RU"/>
              </w:rPr>
              <w:t>азуме начине провере знања и критеријуме оцењивања</w:t>
            </w:r>
            <w:r w:rsidRPr="00960600">
              <w:rPr>
                <w:rFonts w:eastAsia="Times New Roman"/>
                <w:lang w:val="ru-RU"/>
              </w:rPr>
              <w:t>;</w:t>
            </w:r>
          </w:p>
          <w:p w14:paraId="0D5FBC4F" w14:textId="61F8F9B4" w:rsidR="003735BA" w:rsidRPr="00960600" w:rsidRDefault="00340DC5" w:rsidP="003F5E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/>
                <w:lang w:val="ru-RU"/>
              </w:rPr>
            </w:pPr>
            <w:r w:rsidRPr="00960600">
              <w:rPr>
                <w:rFonts w:eastAsia="Times New Roman"/>
                <w:lang w:val="ru-RU"/>
              </w:rPr>
              <w:t>р</w:t>
            </w:r>
            <w:r w:rsidR="003735BA" w:rsidRPr="00960600">
              <w:rPr>
                <w:rFonts w:eastAsia="Times New Roman"/>
                <w:lang w:val="ru-RU"/>
              </w:rPr>
              <w:t>азуме и користи месечни план рада</w:t>
            </w:r>
            <w:r w:rsidRPr="00960600">
              <w:rPr>
                <w:rFonts w:eastAsia="Times New Roman"/>
                <w:lang w:val="ru-RU"/>
              </w:rPr>
              <w:t>;</w:t>
            </w:r>
          </w:p>
          <w:p w14:paraId="17238380" w14:textId="68ED060A" w:rsidR="0043033F" w:rsidRPr="00960600" w:rsidRDefault="00340DC5" w:rsidP="003F5E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/>
                <w:lang w:val="ru-RU"/>
              </w:rPr>
            </w:pPr>
            <w:r w:rsidRPr="00960600">
              <w:rPr>
                <w:rFonts w:eastAsia="Times New Roman"/>
                <w:lang w:val="ru-RU"/>
              </w:rPr>
              <w:t>т</w:t>
            </w:r>
            <w:r w:rsidR="003735BA" w:rsidRPr="00960600">
              <w:rPr>
                <w:rFonts w:eastAsia="Times New Roman"/>
                <w:lang w:val="ru-RU"/>
              </w:rPr>
              <w:t>ачно понови недељни и годишњи фонд часова</w:t>
            </w:r>
            <w:r w:rsidRPr="00960600">
              <w:rPr>
                <w:rFonts w:eastAsia="Times New Roman"/>
                <w:lang w:val="ru-RU"/>
              </w:rPr>
              <w:t>;</w:t>
            </w:r>
          </w:p>
        </w:tc>
        <w:tc>
          <w:tcPr>
            <w:tcW w:w="567" w:type="dxa"/>
          </w:tcPr>
          <w:p w14:paraId="7ADDF4AE" w14:textId="7FFDD4E3" w:rsidR="0043033F" w:rsidRPr="00960600" w:rsidRDefault="0043033F" w:rsidP="008C7E4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598" w:type="dxa"/>
          </w:tcPr>
          <w:p w14:paraId="6ED9E718" w14:textId="57779D9B" w:rsidR="0043033F" w:rsidRPr="00960600" w:rsidRDefault="00161CDA" w:rsidP="008C7E4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Језичка култура: </w:t>
            </w:r>
            <w:r w:rsidR="00686580" w:rsidRPr="00960600">
              <w:rPr>
                <w:sz w:val="22"/>
                <w:szCs w:val="22"/>
                <w:lang w:val="sr-Cyrl-RS"/>
              </w:rPr>
              <w:t>Учићемо у шестом разреду</w:t>
            </w:r>
          </w:p>
        </w:tc>
        <w:tc>
          <w:tcPr>
            <w:tcW w:w="520" w:type="dxa"/>
          </w:tcPr>
          <w:p w14:paraId="3C0C4D61" w14:textId="464729BE" w:rsidR="00686580" w:rsidRPr="00960600" w:rsidRDefault="00686580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У</w:t>
            </w:r>
            <w:r w:rsidR="00161CDA" w:rsidRPr="00960600">
              <w:rPr>
                <w:sz w:val="22"/>
                <w:szCs w:val="22"/>
                <w:lang w:val="sr-Cyrl-RS"/>
              </w:rPr>
              <w:t>Ч</w:t>
            </w:r>
          </w:p>
        </w:tc>
        <w:tc>
          <w:tcPr>
            <w:tcW w:w="1843" w:type="dxa"/>
          </w:tcPr>
          <w:p w14:paraId="7EBADB38" w14:textId="25AB793A" w:rsidR="00340DC5" w:rsidRPr="00960600" w:rsidRDefault="00340DC5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монолошка</w:t>
            </w:r>
          </w:p>
          <w:p w14:paraId="5D823C25" w14:textId="77777777" w:rsidR="000B6F10" w:rsidRPr="00960600" w:rsidRDefault="00340DC5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дијалошка</w:t>
            </w:r>
          </w:p>
          <w:p w14:paraId="0CF22470" w14:textId="33192F79" w:rsidR="0043033F" w:rsidRPr="00960600" w:rsidRDefault="0043033F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79D17226" w14:textId="77777777" w:rsidR="00650440" w:rsidRPr="00960600" w:rsidRDefault="009F795D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ФР</w:t>
            </w:r>
          </w:p>
          <w:p w14:paraId="17AA4289" w14:textId="52F43EA3" w:rsidR="0043033F" w:rsidRPr="00960600" w:rsidRDefault="009F795D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39C8933" w14:textId="7F13E434" w:rsidR="0043033F" w:rsidRPr="00960600" w:rsidRDefault="00340DC5" w:rsidP="00CB300A">
            <w:pPr>
              <w:pStyle w:val="tabela"/>
              <w:spacing w:before="0" w:line="240" w:lineRule="auto"/>
              <w:ind w:right="-108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к</w:t>
            </w:r>
            <w:r w:rsidR="00CB300A" w:rsidRPr="00960600">
              <w:rPr>
                <w:sz w:val="22"/>
                <w:szCs w:val="22"/>
                <w:lang w:val="sr-Cyrl-RS"/>
              </w:rPr>
              <w:t>омпетенција за учење</w:t>
            </w:r>
          </w:p>
        </w:tc>
        <w:tc>
          <w:tcPr>
            <w:tcW w:w="1276" w:type="dxa"/>
          </w:tcPr>
          <w:p w14:paraId="5B9F2B18" w14:textId="0BCECB22" w:rsidR="0043033F" w:rsidRPr="00960600" w:rsidRDefault="00CB300A" w:rsidP="008C7E43">
            <w:pPr>
              <w:ind w:right="157"/>
              <w:rPr>
                <w:rFonts w:eastAsia="Times New Roman"/>
                <w:lang w:val="sr-Cyrl-RS"/>
              </w:rPr>
            </w:pPr>
            <w:r w:rsidRPr="00960600">
              <w:rPr>
                <w:rFonts w:eastAsia="Times New Roman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73625884" w14:textId="46C43D1A" w:rsidR="0043033F" w:rsidRPr="00960600" w:rsidRDefault="0043033F" w:rsidP="008C7E43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3033F" w:rsidRPr="00960600" w14:paraId="007080C2" w14:textId="77777777" w:rsidTr="00825711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1FF7A713" w14:textId="7FE43090" w:rsidR="0043033F" w:rsidRPr="00960600" w:rsidRDefault="0043033F" w:rsidP="00E025BD">
            <w:pPr>
              <w:tabs>
                <w:tab w:val="left" w:pos="136"/>
              </w:tabs>
              <w:ind w:right="-141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</w:tcPr>
          <w:p w14:paraId="7EC22D44" w14:textId="1933B329" w:rsidR="00841C66" w:rsidRPr="00960600" w:rsidRDefault="00A9000F" w:rsidP="003F5E47">
            <w:pPr>
              <w:numPr>
                <w:ilvl w:val="0"/>
                <w:numId w:val="2"/>
              </w:numPr>
              <w:spacing w:after="0" w:line="240" w:lineRule="auto"/>
              <w:rPr>
                <w:lang w:val="sr-Cyrl-RS"/>
              </w:rPr>
            </w:pPr>
            <w:r w:rsidRPr="00960600">
              <w:rPr>
                <w:lang w:val="sr-Cyrl-RS"/>
              </w:rPr>
              <w:t>у</w:t>
            </w:r>
            <w:r w:rsidR="00841C66" w:rsidRPr="00960600">
              <w:rPr>
                <w:lang w:val="sr-Cyrl-RS"/>
              </w:rPr>
              <w:t>потребљава различите облике усменог и писаног изражавања</w:t>
            </w:r>
            <w:r w:rsidRPr="00960600">
              <w:rPr>
                <w:lang w:val="sr-Cyrl-RS"/>
              </w:rPr>
              <w:t>;</w:t>
            </w:r>
          </w:p>
          <w:p w14:paraId="7A4F796B" w14:textId="3E29B80A" w:rsidR="00841C66" w:rsidRPr="00960600" w:rsidRDefault="00A9000F" w:rsidP="003F5E47">
            <w:pPr>
              <w:numPr>
                <w:ilvl w:val="0"/>
                <w:numId w:val="2"/>
              </w:numPr>
              <w:spacing w:after="0" w:line="240" w:lineRule="auto"/>
              <w:rPr>
                <w:lang w:val="sr-Cyrl-RS"/>
              </w:rPr>
            </w:pPr>
            <w:r w:rsidRPr="00960600">
              <w:rPr>
                <w:lang w:val="sr-Cyrl-RS"/>
              </w:rPr>
              <w:t>п</w:t>
            </w:r>
            <w:r w:rsidR="00841C66" w:rsidRPr="00960600">
              <w:rPr>
                <w:lang w:val="sr-Cyrl-RS"/>
              </w:rPr>
              <w:t>рича о догађајима и доживљајима и описује их</w:t>
            </w:r>
            <w:r w:rsidRPr="00960600">
              <w:rPr>
                <w:lang w:val="sr-Cyrl-RS"/>
              </w:rPr>
              <w:t>;</w:t>
            </w:r>
          </w:p>
          <w:p w14:paraId="7AD143F6" w14:textId="786FB796" w:rsidR="0043033F" w:rsidRPr="00960600" w:rsidRDefault="00A9000F" w:rsidP="003F5E47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right="-105"/>
              <w:rPr>
                <w:b/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г</w:t>
            </w:r>
            <w:r w:rsidR="00841C66" w:rsidRPr="00960600">
              <w:rPr>
                <w:sz w:val="22"/>
                <w:szCs w:val="22"/>
                <w:lang w:val="sr-Cyrl-RS"/>
              </w:rPr>
              <w:t>овори јасно, поштујући стандардн</w:t>
            </w:r>
            <w:r w:rsidRPr="00960600">
              <w:rPr>
                <w:sz w:val="22"/>
                <w:szCs w:val="22"/>
                <w:lang w:val="sr-Cyrl-RS"/>
              </w:rPr>
              <w:t xml:space="preserve">у </w:t>
            </w:r>
            <w:r w:rsidR="00841C66" w:rsidRPr="00960600">
              <w:rPr>
                <w:sz w:val="22"/>
                <w:szCs w:val="22"/>
                <w:lang w:val="sr-Cyrl-RS"/>
              </w:rPr>
              <w:t>језичку норму</w:t>
            </w:r>
            <w:r w:rsidRPr="00960600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</w:tcPr>
          <w:p w14:paraId="269A6E7B" w14:textId="47DCFF27" w:rsidR="0043033F" w:rsidRPr="00960600" w:rsidRDefault="0043033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598" w:type="dxa"/>
          </w:tcPr>
          <w:p w14:paraId="26521E8A" w14:textId="29BD9105" w:rsidR="0043033F" w:rsidRPr="00960600" w:rsidRDefault="00161CDA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Језичка култура: </w:t>
            </w:r>
            <w:r w:rsidR="00841C66" w:rsidRPr="00960600">
              <w:rPr>
                <w:i/>
                <w:sz w:val="22"/>
                <w:szCs w:val="22"/>
                <w:lang w:val="sr-Cyrl-RS"/>
              </w:rPr>
              <w:t>Догодило ми се на летњем распусту</w:t>
            </w:r>
            <w:r w:rsidRPr="00960600">
              <w:rPr>
                <w:sz w:val="22"/>
                <w:szCs w:val="22"/>
                <w:lang w:val="sr-Cyrl-RS"/>
              </w:rPr>
              <w:t xml:space="preserve"> </w:t>
            </w:r>
            <w:r w:rsidR="00841C66" w:rsidRPr="00960600">
              <w:rPr>
                <w:sz w:val="22"/>
                <w:szCs w:val="22"/>
                <w:lang w:val="sr-Cyrl-RS"/>
              </w:rPr>
              <w:t>(говорна вежба)</w:t>
            </w:r>
          </w:p>
        </w:tc>
        <w:tc>
          <w:tcPr>
            <w:tcW w:w="520" w:type="dxa"/>
          </w:tcPr>
          <w:p w14:paraId="335B6FBF" w14:textId="3AA7F7B0" w:rsidR="0043033F" w:rsidRPr="00960600" w:rsidRDefault="00841C66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8C66A89" w14:textId="07F8BD9F" w:rsidR="00A9000F" w:rsidRPr="00960600" w:rsidRDefault="00A9000F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монолошка</w:t>
            </w:r>
          </w:p>
          <w:p w14:paraId="235BA4F8" w14:textId="68712E00" w:rsidR="0043033F" w:rsidRPr="00960600" w:rsidRDefault="00A9000F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69D4093F" w14:textId="36E45357" w:rsidR="0043033F" w:rsidRPr="00960600" w:rsidRDefault="00841C66" w:rsidP="00E025B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9FFD065" w14:textId="3EC8F8C1" w:rsidR="0043033F" w:rsidRPr="00960600" w:rsidRDefault="00A9000F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к</w:t>
            </w:r>
            <w:r w:rsidR="00841C66" w:rsidRPr="00960600">
              <w:rPr>
                <w:sz w:val="22"/>
                <w:szCs w:val="22"/>
                <w:lang w:val="sr-Cyrl-RS"/>
              </w:rPr>
              <w:t>омуникација</w:t>
            </w:r>
          </w:p>
          <w:p w14:paraId="5B3BD416" w14:textId="3EFBCA2C" w:rsidR="00841C66" w:rsidRPr="00960600" w:rsidRDefault="00A9000F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>е</w:t>
            </w:r>
            <w:r w:rsidR="00841C66" w:rsidRPr="00960600">
              <w:rPr>
                <w:sz w:val="22"/>
                <w:szCs w:val="22"/>
                <w:lang w:val="sr-Cyrl-RS"/>
              </w:rPr>
              <w:t>стетичка компетенција</w:t>
            </w:r>
          </w:p>
        </w:tc>
        <w:tc>
          <w:tcPr>
            <w:tcW w:w="1276" w:type="dxa"/>
          </w:tcPr>
          <w:p w14:paraId="09C6A843" w14:textId="1A8DBB71" w:rsidR="0043033F" w:rsidRPr="00960600" w:rsidRDefault="00841C66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Г</w:t>
            </w:r>
            <w:r w:rsidR="00161CDA" w:rsidRPr="00960600">
              <w:rPr>
                <w:lang w:val="sr-Cyrl-RS"/>
              </w:rPr>
              <w:t>В</w:t>
            </w:r>
          </w:p>
        </w:tc>
        <w:tc>
          <w:tcPr>
            <w:tcW w:w="1330" w:type="dxa"/>
          </w:tcPr>
          <w:p w14:paraId="2531BEC6" w14:textId="77777777" w:rsidR="0043033F" w:rsidRPr="00960600" w:rsidRDefault="0043033F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3033F" w:rsidRPr="00960600" w14:paraId="154809E1" w14:textId="77777777" w:rsidTr="00825711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70D6732" w14:textId="77777777" w:rsidR="0043033F" w:rsidRPr="00960600" w:rsidRDefault="0043033F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63B25579" w14:textId="60E1C251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римењује граматичка правила у свакодневној комуникацији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</w:p>
          <w:p w14:paraId="4B85E809" w14:textId="24E3957D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променљиве речи од непроменљивих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6B237C61" w14:textId="491FCC4C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н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аведе основне одлике променљивих речи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4B6790A5" w14:textId="23BE4041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п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репознаје прилоге и предлоге у реченици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5F24EA13" w14:textId="0D8C264C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категорије рода, броја и падежа речи које имају деклинацију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2634B677" w14:textId="7BBCA9E0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з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на основна значења падежа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4F48CBB8" w14:textId="6B8D7CAE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основне реченичне чланове (у типичним случајевима)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36BC3F8A" w14:textId="2D75B1D8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о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дреди инфинитивну и презентску основу датог глагола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6EDE67F9" w14:textId="515042E2" w:rsidR="00A22183" w:rsidRPr="00960600" w:rsidRDefault="00A9000F" w:rsidP="003F5E4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A22183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азликује глаголска времена у реченици (презент, перфекат и футур први)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6D6556CB" w14:textId="77777777" w:rsidR="0043033F" w:rsidRPr="00960600" w:rsidRDefault="0043033F" w:rsidP="00552887">
            <w:pPr>
              <w:ind w:left="193" w:right="-105" w:hanging="254"/>
              <w:rPr>
                <w:b/>
              </w:rPr>
            </w:pPr>
          </w:p>
        </w:tc>
        <w:tc>
          <w:tcPr>
            <w:tcW w:w="567" w:type="dxa"/>
          </w:tcPr>
          <w:p w14:paraId="7BE9EBC6" w14:textId="04354A39" w:rsidR="0043033F" w:rsidRPr="00960600" w:rsidRDefault="0043033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598" w:type="dxa"/>
          </w:tcPr>
          <w:p w14:paraId="04275364" w14:textId="7929B1DE" w:rsidR="0043033F" w:rsidRPr="00960600" w:rsidRDefault="00DA4B8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>Граматика</w:t>
            </w:r>
            <w:r w:rsidR="00161CDA" w:rsidRPr="00960600">
              <w:rPr>
                <w:sz w:val="22"/>
                <w:szCs w:val="22"/>
                <w:lang w:val="sr-Cyrl-RS"/>
              </w:rPr>
              <w:t xml:space="preserve">: </w:t>
            </w:r>
            <w:r w:rsidR="00BD0C3F" w:rsidRPr="00960600">
              <w:rPr>
                <w:sz w:val="22"/>
                <w:szCs w:val="22"/>
                <w:lang w:val="sr-Cyrl-RS"/>
              </w:rPr>
              <w:t>Граматика (пети разред)</w:t>
            </w:r>
          </w:p>
        </w:tc>
        <w:tc>
          <w:tcPr>
            <w:tcW w:w="520" w:type="dxa"/>
          </w:tcPr>
          <w:p w14:paraId="46079CAC" w14:textId="57C95694" w:rsidR="0043033F" w:rsidRPr="00960600" w:rsidRDefault="00BD0C3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F4697E1" w14:textId="65A55B5D" w:rsidR="00AB41A4" w:rsidRPr="00960600" w:rsidRDefault="00AB41A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D2B67FB" w14:textId="2382A7EB" w:rsidR="00AB41A4" w:rsidRPr="00960600" w:rsidRDefault="00AB41A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670A79A" w14:textId="2F43F997" w:rsidR="00161CDA" w:rsidRPr="00960600" w:rsidRDefault="00E96D4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8F250AB" w14:textId="4EAA2128" w:rsidR="00161CDA" w:rsidRPr="00960600" w:rsidRDefault="00161CDA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42564C34" w14:textId="362EB112" w:rsidR="00AB41A4" w:rsidRPr="00960600" w:rsidRDefault="00AB41A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EA7AB14" w14:textId="0F22C400" w:rsidR="0043033F" w:rsidRPr="00960600" w:rsidRDefault="0043033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0D5039EC" w14:textId="77777777" w:rsidR="00650440" w:rsidRPr="00960600" w:rsidRDefault="00BD0C3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0E2F674" w14:textId="4D597E2C" w:rsidR="00650440" w:rsidRPr="00960600" w:rsidRDefault="00BD0C3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1E7F74A7" w14:textId="7D4A4B60" w:rsidR="00BD0C3F" w:rsidRPr="00960600" w:rsidRDefault="00BD0C3F" w:rsidP="0065044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406BFF57" w14:textId="33881E15" w:rsidR="0043033F" w:rsidRPr="00960600" w:rsidRDefault="0043033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F6FFD44" w14:textId="2665D527" w:rsidR="00DA4B80" w:rsidRPr="00960600" w:rsidRDefault="00DA4B8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6DC3A716" w14:textId="5AD67190" w:rsidR="0043033F" w:rsidRPr="00960600" w:rsidRDefault="008D3707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05EDF7CC" w14:textId="77777777" w:rsidR="0043033F" w:rsidRPr="00960600" w:rsidRDefault="0043033F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AC5AA6" w:rsidRPr="00960600" w14:paraId="1ED7FCBD" w14:textId="77777777" w:rsidTr="00825711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3363B65" w14:textId="77777777" w:rsidR="00AC5AA6" w:rsidRPr="00960600" w:rsidRDefault="00AC5AA6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A1A0449" w14:textId="2283C429" w:rsidR="004A1DE1" w:rsidRPr="00960600" w:rsidRDefault="00AB41A4" w:rsidP="003F5E47">
            <w:pPr>
              <w:numPr>
                <w:ilvl w:val="0"/>
                <w:numId w:val="5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п</w:t>
            </w:r>
            <w:r w:rsidR="004A1DE1" w:rsidRPr="00960600">
              <w:rPr>
                <w:lang w:val="sr-Cyrl-RS"/>
              </w:rPr>
              <w:t>репознаје књижевну врсту – дитирамб</w:t>
            </w:r>
            <w:r w:rsidRPr="00960600">
              <w:rPr>
                <w:lang w:val="sr-Cyrl-RS"/>
              </w:rPr>
              <w:t>;</w:t>
            </w:r>
          </w:p>
          <w:p w14:paraId="33234DDF" w14:textId="0C226E8E" w:rsidR="004A1DE1" w:rsidRPr="00960600" w:rsidRDefault="00AB41A4" w:rsidP="003F5E47">
            <w:pPr>
              <w:numPr>
                <w:ilvl w:val="0"/>
                <w:numId w:val="5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р</w:t>
            </w:r>
            <w:r w:rsidR="004A1DE1" w:rsidRPr="00960600">
              <w:rPr>
                <w:lang w:val="sr-Cyrl-RS"/>
              </w:rPr>
              <w:t>азликује хум</w:t>
            </w:r>
            <w:r w:rsidR="000F14A3" w:rsidRPr="00960600">
              <w:rPr>
                <w:lang w:val="sr-Cyrl-RS"/>
              </w:rPr>
              <w:t>ористички и дитирам</w:t>
            </w:r>
            <w:r w:rsidRPr="00960600">
              <w:rPr>
                <w:lang w:val="sr-Cyrl-RS"/>
              </w:rPr>
              <w:t>п</w:t>
            </w:r>
            <w:r w:rsidR="000F14A3" w:rsidRPr="00960600">
              <w:rPr>
                <w:lang w:val="sr-Cyrl-RS"/>
              </w:rPr>
              <w:t xml:space="preserve">ски тон од </w:t>
            </w:r>
            <w:r w:rsidR="004A1DE1" w:rsidRPr="00960600">
              <w:rPr>
                <w:lang w:val="sr-Cyrl-RS"/>
              </w:rPr>
              <w:t>елегичног</w:t>
            </w:r>
            <w:r w:rsidRPr="00960600">
              <w:rPr>
                <w:lang w:val="sr-Cyrl-RS"/>
              </w:rPr>
              <w:t>;</w:t>
            </w:r>
          </w:p>
          <w:p w14:paraId="6C6F2652" w14:textId="05F903B6" w:rsidR="004A1DE1" w:rsidRPr="00960600" w:rsidRDefault="00AB41A4" w:rsidP="003F5E47">
            <w:pPr>
              <w:numPr>
                <w:ilvl w:val="0"/>
                <w:numId w:val="4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о</w:t>
            </w:r>
            <w:r w:rsidR="004A1DE1" w:rsidRPr="00960600">
              <w:rPr>
                <w:lang w:val="sr-Cyrl-RS"/>
              </w:rPr>
              <w:t>дређује врсту строфе и врсту стиха</w:t>
            </w:r>
            <w:r w:rsidRPr="00960600">
              <w:rPr>
                <w:lang w:val="sr-Cyrl-RS"/>
              </w:rPr>
              <w:t>;</w:t>
            </w:r>
          </w:p>
          <w:p w14:paraId="7F1E0E79" w14:textId="2E535221" w:rsidR="004A1DE1" w:rsidRPr="00960600" w:rsidRDefault="00AB41A4" w:rsidP="003F5E47">
            <w:pPr>
              <w:numPr>
                <w:ilvl w:val="0"/>
                <w:numId w:val="4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р</w:t>
            </w:r>
            <w:r w:rsidR="004A1DE1" w:rsidRPr="00960600">
              <w:rPr>
                <w:lang w:val="sr-Cyrl-RS"/>
              </w:rPr>
              <w:t>азликује појам песника и појам лирског субјекта</w:t>
            </w:r>
            <w:r w:rsidRPr="00960600">
              <w:rPr>
                <w:lang w:val="sr-Cyrl-RS"/>
              </w:rPr>
              <w:t>;</w:t>
            </w:r>
          </w:p>
          <w:p w14:paraId="72914803" w14:textId="26337242" w:rsidR="00AC5AA6" w:rsidRPr="00960600" w:rsidRDefault="00AB41A4" w:rsidP="003F5E47">
            <w:pPr>
              <w:numPr>
                <w:ilvl w:val="0"/>
                <w:numId w:val="4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о</w:t>
            </w:r>
            <w:r w:rsidR="004A1DE1" w:rsidRPr="00960600">
              <w:rPr>
                <w:lang w:val="sr-Cyrl-RS"/>
              </w:rPr>
              <w:t>дређује стилске фигуре и разуме њихову улогу у књижевноуметничком тексту</w:t>
            </w:r>
            <w:r w:rsidRPr="00960600"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4A848F61" w14:textId="4C2250F1" w:rsidR="00AC5AA6" w:rsidRPr="00960600" w:rsidRDefault="00AC5AA6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4.</w:t>
            </w:r>
          </w:p>
        </w:tc>
        <w:tc>
          <w:tcPr>
            <w:tcW w:w="2598" w:type="dxa"/>
          </w:tcPr>
          <w:p w14:paraId="5A7D527B" w14:textId="1EB313BD" w:rsidR="00AC5AA6" w:rsidRPr="00960600" w:rsidRDefault="00161CDA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Књижевност: </w:t>
            </w:r>
            <w:r w:rsidR="004A1DE1" w:rsidRPr="00960600">
              <w:rPr>
                <w:i/>
                <w:sz w:val="22"/>
                <w:szCs w:val="22"/>
                <w:lang w:val="sr-Cyrl-RS"/>
              </w:rPr>
              <w:t>Хвала сунцу, земљи, трави</w:t>
            </w:r>
            <w:r w:rsidR="00AB41A4" w:rsidRPr="00960600">
              <w:rPr>
                <w:sz w:val="22"/>
                <w:szCs w:val="22"/>
                <w:lang w:val="sr-Cyrl-RS"/>
              </w:rPr>
              <w:t xml:space="preserve">, </w:t>
            </w:r>
            <w:r w:rsidR="004A1DE1" w:rsidRPr="00960600">
              <w:rPr>
                <w:sz w:val="22"/>
                <w:szCs w:val="22"/>
                <w:lang w:val="sr-Cyrl-RS"/>
              </w:rPr>
              <w:t>Стеван Раичковић</w:t>
            </w:r>
          </w:p>
        </w:tc>
        <w:tc>
          <w:tcPr>
            <w:tcW w:w="520" w:type="dxa"/>
          </w:tcPr>
          <w:p w14:paraId="14D21526" w14:textId="0318A38C" w:rsidR="00AC5AA6" w:rsidRPr="00960600" w:rsidRDefault="000F14A3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0618DBE" w14:textId="50F27BC7" w:rsidR="000B6F10" w:rsidRPr="00960600" w:rsidRDefault="000B6F1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78E160D" w14:textId="32B17EC4" w:rsidR="00161CDA" w:rsidRPr="00960600" w:rsidRDefault="00E96D4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A820BD3" w14:textId="5708F142" w:rsidR="00AC5AA6" w:rsidRPr="00960600" w:rsidRDefault="00161CDA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65A09F52" w14:textId="77777777" w:rsidR="00254316" w:rsidRPr="00960600" w:rsidRDefault="000F14A3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A0C8042" w14:textId="65D26C07" w:rsidR="00AC5AA6" w:rsidRPr="00960600" w:rsidRDefault="000F14A3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F8A8EC0" w14:textId="0D1C4247" w:rsidR="000F14A3" w:rsidRPr="00960600" w:rsidRDefault="000B6F10" w:rsidP="000F14A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60600">
              <w:rPr>
                <w:sz w:val="22"/>
                <w:szCs w:val="22"/>
                <w:lang w:val="sr-Cyrl-RS"/>
              </w:rPr>
              <w:t>к</w:t>
            </w:r>
            <w:r w:rsidR="000F14A3" w:rsidRPr="00960600">
              <w:rPr>
                <w:sz w:val="22"/>
                <w:szCs w:val="22"/>
                <w:lang w:val="sr-Cyrl-RS"/>
              </w:rPr>
              <w:t>омуникација</w:t>
            </w:r>
          </w:p>
          <w:p w14:paraId="5CA13F50" w14:textId="10275458" w:rsidR="00AC5AA6" w:rsidRPr="00960600" w:rsidRDefault="000B6F10" w:rsidP="000F14A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>е</w:t>
            </w:r>
            <w:r w:rsidR="000F14A3" w:rsidRPr="00960600">
              <w:rPr>
                <w:sz w:val="22"/>
                <w:szCs w:val="22"/>
                <w:lang w:val="sr-Cyrl-RS"/>
              </w:rPr>
              <w:t>стетичка компетенција</w:t>
            </w:r>
          </w:p>
        </w:tc>
        <w:tc>
          <w:tcPr>
            <w:tcW w:w="1276" w:type="dxa"/>
          </w:tcPr>
          <w:p w14:paraId="3106CA03" w14:textId="7EA646A1" w:rsidR="00AC5AA6" w:rsidRPr="00960600" w:rsidRDefault="000F14A3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6C80A8C8" w14:textId="77777777" w:rsidR="00AC5AA6" w:rsidRPr="00960600" w:rsidRDefault="00AC5AA6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3033F" w:rsidRPr="00960600" w14:paraId="2B4AA8FE" w14:textId="77777777" w:rsidTr="00825711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1373466" w14:textId="77777777" w:rsidR="0043033F" w:rsidRPr="00960600" w:rsidRDefault="0043033F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8CBCD93" w14:textId="30754291" w:rsidR="00265477" w:rsidRPr="00960600" w:rsidRDefault="00AB41A4" w:rsidP="003F5E47">
            <w:pPr>
              <w:numPr>
                <w:ilvl w:val="0"/>
                <w:numId w:val="6"/>
              </w:numPr>
              <w:spacing w:after="0" w:line="240" w:lineRule="auto"/>
              <w:rPr>
                <w:lang w:val="sr-Cyrl-RS"/>
              </w:rPr>
            </w:pPr>
            <w:r w:rsidRPr="00960600">
              <w:rPr>
                <w:lang w:val="sr-Cyrl-RS"/>
              </w:rPr>
              <w:t>п</w:t>
            </w:r>
            <w:r w:rsidR="00265477" w:rsidRPr="00960600">
              <w:rPr>
                <w:lang w:val="sr-Cyrl-RS"/>
              </w:rPr>
              <w:t>репознаје књижевне термине и појмове обрађиване у претходним разредима</w:t>
            </w:r>
            <w:r w:rsidRPr="00960600">
              <w:rPr>
                <w:lang w:val="sr-Cyrl-RS"/>
              </w:rPr>
              <w:t>;</w:t>
            </w:r>
          </w:p>
          <w:p w14:paraId="2D9A49AF" w14:textId="7502E928" w:rsidR="00265477" w:rsidRPr="00960600" w:rsidRDefault="00AB41A4" w:rsidP="003F5E47">
            <w:pPr>
              <w:numPr>
                <w:ilvl w:val="0"/>
                <w:numId w:val="6"/>
              </w:numPr>
              <w:spacing w:after="0" w:line="240" w:lineRule="auto"/>
              <w:rPr>
                <w:lang w:val="sr-Cyrl-RS"/>
              </w:rPr>
            </w:pPr>
            <w:r w:rsidRPr="00960600">
              <w:rPr>
                <w:lang w:val="sr-Cyrl-RS"/>
              </w:rPr>
              <w:t>п</w:t>
            </w:r>
            <w:r w:rsidR="00265477" w:rsidRPr="00960600">
              <w:rPr>
                <w:lang w:val="sr-Cyrl-RS"/>
              </w:rPr>
              <w:t>арафразира прочитано и опис</w:t>
            </w:r>
            <w:r w:rsidR="00265477" w:rsidRPr="00960600">
              <w:t>ује</w:t>
            </w:r>
            <w:r w:rsidR="00265477" w:rsidRPr="00960600">
              <w:rPr>
                <w:lang w:val="sr-Cyrl-RS"/>
              </w:rPr>
              <w:t xml:space="preserve"> свој доживљај различитих врста књижевних дела и научно-популарних текстова</w:t>
            </w:r>
            <w:r w:rsidRPr="00960600">
              <w:rPr>
                <w:lang w:val="sr-Cyrl-RS"/>
              </w:rPr>
              <w:t>;</w:t>
            </w:r>
          </w:p>
          <w:p w14:paraId="13098AC8" w14:textId="1CDDCE65" w:rsidR="00265477" w:rsidRPr="00960600" w:rsidRDefault="00AB41A4" w:rsidP="003F5E47">
            <w:pPr>
              <w:numPr>
                <w:ilvl w:val="0"/>
                <w:numId w:val="6"/>
              </w:numPr>
              <w:spacing w:after="0" w:line="240" w:lineRule="auto"/>
              <w:rPr>
                <w:lang w:val="sr-Cyrl-RS"/>
              </w:rPr>
            </w:pPr>
            <w:r w:rsidRPr="00960600">
              <w:rPr>
                <w:lang w:val="sr-Cyrl-RS"/>
              </w:rPr>
              <w:t>у</w:t>
            </w:r>
            <w:r w:rsidR="00265477" w:rsidRPr="00960600">
              <w:rPr>
                <w:lang w:val="sr-Cyrl-RS"/>
              </w:rPr>
              <w:t>ме да одреди књижевни род и врсту</w:t>
            </w:r>
            <w:r w:rsidRPr="00960600">
              <w:rPr>
                <w:lang w:val="sr-Cyrl-RS"/>
              </w:rPr>
              <w:t>;</w:t>
            </w:r>
          </w:p>
          <w:p w14:paraId="701DC3B7" w14:textId="347B506C" w:rsidR="00265477" w:rsidRPr="00960600" w:rsidRDefault="00AB41A4" w:rsidP="003F5E4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265477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карактеристике народне од карактеристика ауторске књижевности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40EA3200" w14:textId="5E0CF191" w:rsidR="00265477" w:rsidRPr="00960600" w:rsidRDefault="00265477" w:rsidP="003F5E4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разликује појам песника и појам лирског субјекта,</w:t>
            </w:r>
            <w:r w:rsidR="00254316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 xml:space="preserve"> 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појам приповедача у односу на писца</w:t>
            </w:r>
            <w:r w:rsidR="00AB41A4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738D00D7" w14:textId="72F9EA4F" w:rsidR="00265477" w:rsidRPr="00960600" w:rsidRDefault="00AB41A4" w:rsidP="003F5E4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о</w:t>
            </w:r>
            <w:r w:rsidR="00265477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дреди стилске фигуре и разуме њихову улогу у књижевноуметничкомтексту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036625F4" w14:textId="01418441" w:rsidR="00265477" w:rsidRPr="00960600" w:rsidRDefault="00AB41A4" w:rsidP="003F5E4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265477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азликује облике казивања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00CAC036" w14:textId="1ABD193E" w:rsidR="00265477" w:rsidRPr="00960600" w:rsidRDefault="00AB41A4" w:rsidP="003F5E4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а</w:t>
            </w:r>
            <w:r w:rsidR="00265477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нализира узрочно-последично низање мотива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7D3C7E6D" w14:textId="78C5407C" w:rsidR="00265477" w:rsidRPr="00960600" w:rsidRDefault="00AB41A4" w:rsidP="003F5E4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и</w:t>
            </w:r>
            <w:r w:rsidR="00265477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луструје особине ликова примерима из текста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2F275F4B" w14:textId="583A3084" w:rsidR="0043033F" w:rsidRPr="00960600" w:rsidRDefault="00AB41A4" w:rsidP="003F5E4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в</w:t>
            </w:r>
            <w:r w:rsidR="00265477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реднује поступке ликова и аргументовано износи ставове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</w:tc>
        <w:tc>
          <w:tcPr>
            <w:tcW w:w="567" w:type="dxa"/>
          </w:tcPr>
          <w:p w14:paraId="21CA0319" w14:textId="7398F54B" w:rsidR="0043033F" w:rsidRPr="00960600" w:rsidRDefault="00AC5AA6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598" w:type="dxa"/>
          </w:tcPr>
          <w:p w14:paraId="46BAA143" w14:textId="36F8A4B4" w:rsidR="0043033F" w:rsidRPr="00960600" w:rsidRDefault="00DA4B8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Књижевност: </w:t>
            </w:r>
            <w:r w:rsidR="00265477" w:rsidRPr="00960600">
              <w:rPr>
                <w:sz w:val="22"/>
                <w:szCs w:val="22"/>
                <w:lang w:val="sr-Cyrl-RS"/>
              </w:rPr>
              <w:t>Књижевност</w:t>
            </w:r>
            <w:r w:rsidR="00265477" w:rsidRPr="00960600">
              <w:rPr>
                <w:sz w:val="22"/>
                <w:szCs w:val="22"/>
                <w:lang w:val="sr-Latn-RS"/>
              </w:rPr>
              <w:t xml:space="preserve"> </w:t>
            </w:r>
            <w:r w:rsidR="00265477" w:rsidRPr="00960600">
              <w:rPr>
                <w:sz w:val="22"/>
                <w:szCs w:val="22"/>
                <w:lang w:val="sr-Cyrl-RS"/>
              </w:rPr>
              <w:t>(5. разред)</w:t>
            </w:r>
          </w:p>
        </w:tc>
        <w:tc>
          <w:tcPr>
            <w:tcW w:w="520" w:type="dxa"/>
          </w:tcPr>
          <w:p w14:paraId="33938BFA" w14:textId="09006A74" w:rsidR="0043033F" w:rsidRPr="00960600" w:rsidRDefault="00265477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83867B4" w14:textId="3A45E8B9" w:rsidR="00FE0E01" w:rsidRPr="00960600" w:rsidRDefault="00FE0E0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51E991B" w14:textId="6E7C3EEE" w:rsidR="00FE0E01" w:rsidRPr="00960600" w:rsidRDefault="00FE0E0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5B705FA" w14:textId="4B6423B3" w:rsidR="0043033F" w:rsidRPr="00960600" w:rsidRDefault="00161CDA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</w:tcPr>
          <w:p w14:paraId="5386720B" w14:textId="77777777" w:rsidR="00650440" w:rsidRPr="00960600" w:rsidRDefault="00804C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B59E6F2" w14:textId="7BBF6001" w:rsidR="00804C2F" w:rsidRPr="00960600" w:rsidRDefault="00804C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2AB9A4DA" w14:textId="2DF7743F" w:rsidR="0043033F" w:rsidRPr="00960600" w:rsidRDefault="00804C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1C075523" w14:textId="19BB4022" w:rsidR="0043033F" w:rsidRPr="00960600" w:rsidRDefault="0043033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DC70C44" w14:textId="5D05595F" w:rsidR="00DA4B80" w:rsidRPr="00960600" w:rsidRDefault="00DA4B8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55592806" w14:textId="7FA77ABC" w:rsidR="0043033F" w:rsidRPr="00960600" w:rsidRDefault="00C5178C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5861641E" w14:textId="77777777" w:rsidR="0043033F" w:rsidRPr="00960600" w:rsidRDefault="0043033F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AC5AA6" w:rsidRPr="00960600" w14:paraId="4FD6BC8C" w14:textId="77777777" w:rsidTr="0082571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5D726BF" w14:textId="77777777" w:rsidR="00AC5AA6" w:rsidRPr="00960600" w:rsidRDefault="00AC5AA6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D83D327" w14:textId="4738939E" w:rsidR="009E576E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ч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ита са разумевањем и опише свој доживљај различитих врста књижевних дела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55484F7D" w14:textId="5487375C" w:rsidR="009E576E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о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дреди род књижевног дела и књижевну врсту</w:t>
            </w:r>
            <w:r w:rsidR="00254316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556BDC65" w14:textId="6263B70F" w:rsidR="00254316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карактеристике народне од карактеристика ауторске књижевности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72E86154" w14:textId="25F2F485" w:rsidR="009E576E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појам песника и појам лирског субјекта,</w:t>
            </w:r>
            <w:r w:rsidR="00254316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 xml:space="preserve"> 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појам приповедача у односу на писца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57EABEE3" w14:textId="553AC2CC" w:rsidR="009E576E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о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дреди стилске фигуре и разуме њихову улогу у књижевноуметничком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 xml:space="preserve"> 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тексту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63A9EF8B" w14:textId="77D91A11" w:rsidR="009E576E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облике казивања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0957829D" w14:textId="02314F07" w:rsidR="009E576E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променљиве речи од непроменљивих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7D3A6FB6" w14:textId="0CF4DD35" w:rsidR="009E576E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категорије рода, броја и падежа речи које имају деклинацију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45DC9F8A" w14:textId="57F7F5C7" w:rsidR="009E576E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р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азликује основне реченичне чланове (у типичним случајевима)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  <w:p w14:paraId="69F6370A" w14:textId="3D4E7024" w:rsidR="00AC5AA6" w:rsidRPr="00960600" w:rsidRDefault="0002315C" w:rsidP="003F5E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д</w:t>
            </w:r>
            <w:r w:rsidR="009E576E" w:rsidRPr="0096060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960600">
              <w:rPr>
                <w:rFonts w:ascii="Times New Roman" w:hAnsi="Times New Roman" w:cs="Times New Roman"/>
                <w:sz w:val="22"/>
                <w:szCs w:val="22"/>
                <w:lang w:val="sr-Cyrl-RS" w:eastAsia="en-GB"/>
              </w:rPr>
              <w:t>;</w:t>
            </w:r>
          </w:p>
        </w:tc>
        <w:tc>
          <w:tcPr>
            <w:tcW w:w="567" w:type="dxa"/>
          </w:tcPr>
          <w:p w14:paraId="25AA69AE" w14:textId="0710523C" w:rsidR="00AC5AA6" w:rsidRPr="00960600" w:rsidRDefault="00AC5AA6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6.</w:t>
            </w:r>
          </w:p>
        </w:tc>
        <w:tc>
          <w:tcPr>
            <w:tcW w:w="2598" w:type="dxa"/>
          </w:tcPr>
          <w:p w14:paraId="15A4F308" w14:textId="3EE359B1" w:rsidR="00AC5AA6" w:rsidRPr="00960600" w:rsidRDefault="00DA4B8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Граматика: </w:t>
            </w:r>
            <w:r w:rsidR="00C5178C" w:rsidRPr="00960600">
              <w:rPr>
                <w:sz w:val="22"/>
                <w:szCs w:val="22"/>
                <w:lang w:val="sr-Cyrl-RS"/>
              </w:rPr>
              <w:t>Иницијални тест</w:t>
            </w:r>
          </w:p>
        </w:tc>
        <w:tc>
          <w:tcPr>
            <w:tcW w:w="520" w:type="dxa"/>
          </w:tcPr>
          <w:p w14:paraId="740C43EF" w14:textId="25BB99F2" w:rsidR="00AC5AA6" w:rsidRPr="00960600" w:rsidRDefault="00A5445A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29DACC57" w14:textId="01C0E515" w:rsidR="00C50E06" w:rsidRPr="00960600" w:rsidRDefault="00C50E06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5971359" w14:textId="0530FA9C" w:rsidR="00AC5AA6" w:rsidRPr="00960600" w:rsidRDefault="00C50E06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</w:tc>
        <w:tc>
          <w:tcPr>
            <w:tcW w:w="737" w:type="dxa"/>
          </w:tcPr>
          <w:p w14:paraId="5FCE09FB" w14:textId="062BA14F" w:rsidR="00AC5AA6" w:rsidRPr="00960600" w:rsidRDefault="00A5445A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5B6B1DEC" w14:textId="430AEADE" w:rsidR="00AC5AA6" w:rsidRPr="00960600" w:rsidRDefault="00C50E06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</w:t>
            </w:r>
            <w:r w:rsidR="00A5445A" w:rsidRPr="00960600">
              <w:rPr>
                <w:noProof/>
                <w:sz w:val="22"/>
                <w:szCs w:val="22"/>
                <w:lang w:val="sr-Cyrl-RS"/>
              </w:rPr>
              <w:t>омпетенција за учење</w:t>
            </w:r>
          </w:p>
          <w:p w14:paraId="7E61DB6A" w14:textId="1CFB5DD3" w:rsidR="00A5445A" w:rsidRPr="00960600" w:rsidRDefault="00161CDA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0B2B6DAB" w14:textId="183D6202" w:rsidR="00AC5AA6" w:rsidRPr="00960600" w:rsidRDefault="00A5445A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1C1AEBDA" w14:textId="77777777" w:rsidR="00AC5AA6" w:rsidRPr="00960600" w:rsidRDefault="00AC5AA6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AC5AA6" w:rsidRPr="00960600" w14:paraId="1F181DB4" w14:textId="77777777" w:rsidTr="0082571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2EFBBC9" w14:textId="77777777" w:rsidR="00AC5AA6" w:rsidRPr="00960600" w:rsidRDefault="00AC5AA6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27F4769" w14:textId="48287DF8" w:rsidR="002273F0" w:rsidRPr="00960600" w:rsidRDefault="0002315C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ч</w:t>
            </w:r>
            <w:r w:rsidR="002273F0" w:rsidRPr="00960600">
              <w:rPr>
                <w:lang w:val="sr-Cyrl-RS"/>
              </w:rPr>
              <w:t>ита са разумевањем књижевно дело и коментарише га</w:t>
            </w:r>
            <w:r w:rsidRPr="00960600">
              <w:rPr>
                <w:lang w:val="sr-Cyrl-RS"/>
              </w:rPr>
              <w:t>;</w:t>
            </w:r>
          </w:p>
          <w:p w14:paraId="77E3622E" w14:textId="36C16B6E" w:rsidR="002273F0" w:rsidRPr="00960600" w:rsidRDefault="0002315C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п</w:t>
            </w:r>
            <w:r w:rsidR="002273F0" w:rsidRPr="00960600">
              <w:rPr>
                <w:lang w:val="sr-Cyrl-RS"/>
              </w:rPr>
              <w:t>овезује књижевне термине и појмове обрађиване у претходним разредима са новим наставним садржајима</w:t>
            </w:r>
            <w:r w:rsidRPr="00960600">
              <w:rPr>
                <w:lang w:val="sr-Cyrl-RS"/>
              </w:rPr>
              <w:t>;</w:t>
            </w:r>
          </w:p>
          <w:p w14:paraId="693A7326" w14:textId="6CC0BFFD" w:rsidR="002273F0" w:rsidRPr="00960600" w:rsidRDefault="0002315C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п</w:t>
            </w:r>
            <w:r w:rsidR="002273F0" w:rsidRPr="00960600">
              <w:rPr>
                <w:lang w:val="sr-Cyrl-RS"/>
              </w:rPr>
              <w:t>репознаје приповетку као књижевну врсту</w:t>
            </w:r>
            <w:r w:rsidRPr="00960600">
              <w:rPr>
                <w:lang w:val="sr-Cyrl-RS"/>
              </w:rPr>
              <w:t>;</w:t>
            </w:r>
          </w:p>
          <w:p w14:paraId="02605D23" w14:textId="3B912FB3" w:rsidR="002273F0" w:rsidRPr="00960600" w:rsidRDefault="0002315C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р</w:t>
            </w:r>
            <w:r w:rsidR="002273F0" w:rsidRPr="00960600">
              <w:rPr>
                <w:lang w:val="sr-Cyrl-RS"/>
              </w:rPr>
              <w:t>азликује облике казивања</w:t>
            </w:r>
            <w:r w:rsidRPr="00960600">
              <w:rPr>
                <w:lang w:val="sr-Cyrl-RS"/>
              </w:rPr>
              <w:t>;</w:t>
            </w:r>
          </w:p>
          <w:p w14:paraId="1203CF6F" w14:textId="5ED6BB97" w:rsidR="00AC5AA6" w:rsidRPr="00960600" w:rsidRDefault="0002315C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о</w:t>
            </w:r>
            <w:r w:rsidR="002273F0" w:rsidRPr="00960600">
              <w:rPr>
                <w:lang w:val="sr-Cyrl-RS"/>
              </w:rPr>
              <w:t>дређује стилске фигуре и разуме њихову улогу у књижевноуметничком тексту</w:t>
            </w:r>
            <w:r w:rsidRPr="00960600"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37399EC1" w14:textId="7125D7C3" w:rsidR="00AC5AA6" w:rsidRPr="00960600" w:rsidRDefault="00AC5AA6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7.</w:t>
            </w:r>
          </w:p>
        </w:tc>
        <w:tc>
          <w:tcPr>
            <w:tcW w:w="2598" w:type="dxa"/>
          </w:tcPr>
          <w:p w14:paraId="388C2C41" w14:textId="2FB7674B" w:rsidR="00AC5AA6" w:rsidRPr="00960600" w:rsidRDefault="00D250A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Књижевност: </w:t>
            </w:r>
            <w:r w:rsidR="002273F0" w:rsidRPr="00960600">
              <w:rPr>
                <w:i/>
                <w:sz w:val="22"/>
                <w:szCs w:val="22"/>
                <w:lang w:val="sr-Cyrl-RS"/>
              </w:rPr>
              <w:t xml:space="preserve">Буре, </w:t>
            </w:r>
            <w:r w:rsidR="002273F0" w:rsidRPr="00960600">
              <w:rPr>
                <w:sz w:val="22"/>
                <w:szCs w:val="22"/>
                <w:lang w:val="sr-Cyrl-RS"/>
              </w:rPr>
              <w:t>Исидора Секулић (одломак)</w:t>
            </w:r>
          </w:p>
        </w:tc>
        <w:tc>
          <w:tcPr>
            <w:tcW w:w="520" w:type="dxa"/>
          </w:tcPr>
          <w:p w14:paraId="748A80CB" w14:textId="5A488EB1" w:rsidR="00AC5AA6" w:rsidRPr="00960600" w:rsidRDefault="002273F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3B08884" w14:textId="337ED724" w:rsidR="00F725A2" w:rsidRPr="00960600" w:rsidRDefault="00F725A2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ED7F465" w14:textId="3CDD75A8" w:rsidR="00F725A2" w:rsidRPr="00960600" w:rsidRDefault="00F725A2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3B0391A9" w14:textId="01EAB7D2" w:rsidR="00D250A1" w:rsidRPr="00960600" w:rsidRDefault="00E96D4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007BDB05" w14:textId="6EE77B26" w:rsidR="00AC5AA6" w:rsidRPr="00960600" w:rsidRDefault="00D250A1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аналитичка</w:t>
            </w:r>
          </w:p>
        </w:tc>
        <w:tc>
          <w:tcPr>
            <w:tcW w:w="737" w:type="dxa"/>
          </w:tcPr>
          <w:p w14:paraId="75B85A1B" w14:textId="77777777" w:rsidR="00650440" w:rsidRPr="00960600" w:rsidRDefault="002273F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A8DF841" w14:textId="416C6534" w:rsidR="00AC5AA6" w:rsidRPr="00960600" w:rsidRDefault="002273F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C41405C" w14:textId="7673543A" w:rsidR="002273F0" w:rsidRPr="00960600" w:rsidRDefault="00F725A2" w:rsidP="002273F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</w:t>
            </w:r>
            <w:r w:rsidR="002273F0" w:rsidRPr="00960600">
              <w:rPr>
                <w:noProof/>
                <w:sz w:val="22"/>
                <w:szCs w:val="22"/>
                <w:lang w:val="sr-Cyrl-RS"/>
              </w:rPr>
              <w:t>омпетенција за учење</w:t>
            </w:r>
          </w:p>
          <w:p w14:paraId="23799A40" w14:textId="41733B31" w:rsidR="00AC5AA6" w:rsidRPr="00960600" w:rsidRDefault="00F725A2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</w:t>
            </w:r>
            <w:r w:rsidR="002273F0" w:rsidRPr="00960600">
              <w:rPr>
                <w:noProof/>
                <w:sz w:val="22"/>
                <w:szCs w:val="22"/>
                <w:lang w:val="sr-Cyrl-RS"/>
              </w:rPr>
              <w:t>омуникација</w:t>
            </w:r>
          </w:p>
        </w:tc>
        <w:tc>
          <w:tcPr>
            <w:tcW w:w="1276" w:type="dxa"/>
          </w:tcPr>
          <w:p w14:paraId="3DD04F7A" w14:textId="77777777" w:rsidR="00650440" w:rsidRPr="00960600" w:rsidRDefault="002273F0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Г</w:t>
            </w:r>
          </w:p>
          <w:p w14:paraId="0B1F56EB" w14:textId="7CB2A608" w:rsidR="00AC5AA6" w:rsidRPr="00960600" w:rsidRDefault="002273F0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4C56200B" w14:textId="77777777" w:rsidR="00AC5AA6" w:rsidRPr="00960600" w:rsidRDefault="00AC5AA6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AC5AA6" w:rsidRPr="00960600" w14:paraId="69E54B65" w14:textId="77777777" w:rsidTr="0082571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26ED40A" w14:textId="77777777" w:rsidR="00AC5AA6" w:rsidRPr="00960600" w:rsidRDefault="00AC5AA6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8255663" w14:textId="30D789EB" w:rsidR="000902E1" w:rsidRPr="00960600" w:rsidRDefault="0002315C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д</w:t>
            </w:r>
            <w:r w:rsidR="000902E1" w:rsidRPr="00960600">
              <w:rPr>
                <w:lang w:val="sr-Cyrl-RS"/>
              </w:rPr>
              <w:t>оследно примењује правописну норму</w:t>
            </w:r>
            <w:r w:rsidRPr="00960600">
              <w:rPr>
                <w:lang w:val="sr-Cyrl-RS"/>
              </w:rPr>
              <w:t>;</w:t>
            </w:r>
          </w:p>
          <w:p w14:paraId="3B6FEB1B" w14:textId="4D17B6CF" w:rsidR="000902E1" w:rsidRPr="00960600" w:rsidRDefault="0002315C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у</w:t>
            </w:r>
            <w:r w:rsidR="000902E1" w:rsidRPr="00960600">
              <w:rPr>
                <w:lang w:val="sr-Cyrl-RS"/>
              </w:rPr>
              <w:t>потребљава различите облике усменог и писменог изражавања</w:t>
            </w:r>
            <w:r w:rsidRPr="00960600">
              <w:rPr>
                <w:lang w:val="sr-Cyrl-RS"/>
              </w:rPr>
              <w:t>;</w:t>
            </w:r>
          </w:p>
          <w:p w14:paraId="30C95DFF" w14:textId="4F620252" w:rsidR="00AC5AA6" w:rsidRPr="00960600" w:rsidRDefault="0002315C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с</w:t>
            </w:r>
            <w:r w:rsidR="000902E1" w:rsidRPr="00960600">
              <w:rPr>
                <w:lang w:val="sr-Cyrl-RS"/>
              </w:rPr>
              <w:t>амостално састави литерарни рад на задату тему</w:t>
            </w:r>
            <w:r w:rsidRPr="00960600"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3827DBB9" w14:textId="6BB6AE0D" w:rsidR="00AC5AA6" w:rsidRPr="00960600" w:rsidRDefault="00AC5AA6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8.</w:t>
            </w:r>
          </w:p>
        </w:tc>
        <w:tc>
          <w:tcPr>
            <w:tcW w:w="2598" w:type="dxa"/>
          </w:tcPr>
          <w:p w14:paraId="6C252B1C" w14:textId="38FB0CFD" w:rsidR="00AC5AA6" w:rsidRPr="00960600" w:rsidRDefault="001E583A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Језичка култура: </w:t>
            </w:r>
            <w:r w:rsidR="000902E1" w:rsidRPr="00960600">
              <w:rPr>
                <w:sz w:val="22"/>
                <w:szCs w:val="22"/>
                <w:lang w:val="sr-Cyrl-RS"/>
              </w:rPr>
              <w:t xml:space="preserve">Анализа домаћег задатка: </w:t>
            </w:r>
            <w:r w:rsidR="000902E1" w:rsidRPr="00960600">
              <w:rPr>
                <w:i/>
                <w:sz w:val="22"/>
                <w:szCs w:val="22"/>
                <w:lang w:val="sr-Cyrl-RS"/>
              </w:rPr>
              <w:t>Мој кутак</w:t>
            </w:r>
          </w:p>
        </w:tc>
        <w:tc>
          <w:tcPr>
            <w:tcW w:w="520" w:type="dxa"/>
          </w:tcPr>
          <w:p w14:paraId="68F3C861" w14:textId="0925164C" w:rsidR="00AC5AA6" w:rsidRPr="00960600" w:rsidRDefault="002A0A0B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760DE01" w14:textId="37B30F5F" w:rsidR="00F725A2" w:rsidRPr="00960600" w:rsidRDefault="00F725A2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577F925" w14:textId="77777777" w:rsidR="00E96D40" w:rsidRPr="00960600" w:rsidRDefault="00F725A2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B5B3123" w14:textId="7DFFF680" w:rsidR="00AC5AA6" w:rsidRPr="00960600" w:rsidRDefault="00E96D4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24790E3E" w14:textId="05861207" w:rsidR="00AC5AA6" w:rsidRPr="00960600" w:rsidRDefault="002A0A0B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B2F5A9F" w14:textId="5FA09039" w:rsidR="00AC5AA6" w:rsidRPr="00960600" w:rsidRDefault="00F725A2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</w:t>
            </w:r>
            <w:r w:rsidR="002A0A0B" w:rsidRPr="00960600">
              <w:rPr>
                <w:noProof/>
                <w:sz w:val="22"/>
                <w:szCs w:val="22"/>
                <w:lang w:val="sr-Cyrl-RS"/>
              </w:rPr>
              <w:t>омуникација</w:t>
            </w:r>
          </w:p>
          <w:p w14:paraId="5324242F" w14:textId="2DC9C123" w:rsidR="002A0A0B" w:rsidRPr="00960600" w:rsidRDefault="00F725A2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е</w:t>
            </w:r>
            <w:r w:rsidR="002A0A0B" w:rsidRPr="00960600">
              <w:rPr>
                <w:noProof/>
                <w:sz w:val="22"/>
                <w:szCs w:val="22"/>
                <w:lang w:val="sr-Cyrl-RS"/>
              </w:rPr>
              <w:t>стетичка компетенција</w:t>
            </w:r>
          </w:p>
        </w:tc>
        <w:tc>
          <w:tcPr>
            <w:tcW w:w="1276" w:type="dxa"/>
          </w:tcPr>
          <w:p w14:paraId="2C8CF9BD" w14:textId="4ABE7134" w:rsidR="00AC5AA6" w:rsidRPr="00960600" w:rsidRDefault="002A0A0B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37559942" w14:textId="77777777" w:rsidR="00AC5AA6" w:rsidRPr="00960600" w:rsidRDefault="00AC5AA6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AC5AA6" w:rsidRPr="00960600" w14:paraId="7E920FEE" w14:textId="77777777" w:rsidTr="0082571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91D7B92" w14:textId="77777777" w:rsidR="00AC5AA6" w:rsidRPr="00960600" w:rsidRDefault="00AC5AA6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8E4C87C" w14:textId="0228286E" w:rsidR="00253CED" w:rsidRPr="00960600" w:rsidRDefault="0002315C" w:rsidP="003F5E4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д</w:t>
            </w:r>
            <w:r w:rsidR="00253CED" w:rsidRPr="00960600">
              <w:rPr>
                <w:lang w:val="sr-Cyrl-RS"/>
              </w:rPr>
              <w:t>оследно примењује правописну норму</w:t>
            </w:r>
            <w:r w:rsidRPr="00960600">
              <w:rPr>
                <w:lang w:val="sr-Cyrl-RS"/>
              </w:rPr>
              <w:t>;</w:t>
            </w:r>
          </w:p>
          <w:p w14:paraId="5BEC2AAA" w14:textId="7AB25EFC" w:rsidR="00253CED" w:rsidRPr="00960600" w:rsidRDefault="0002315C" w:rsidP="003F5E4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к</w:t>
            </w:r>
            <w:r w:rsidR="00253CED" w:rsidRPr="00960600">
              <w:rPr>
                <w:lang w:val="sr-Cyrl-RS"/>
              </w:rPr>
              <w:t xml:space="preserve">ористи </w:t>
            </w:r>
            <w:r w:rsidR="00253CED" w:rsidRPr="00960600">
              <w:rPr>
                <w:i/>
                <w:lang w:val="sr-Cyrl-RS"/>
              </w:rPr>
              <w:t>Правопис</w:t>
            </w:r>
            <w:r w:rsidR="00253CED" w:rsidRPr="00960600">
              <w:rPr>
                <w:lang w:val="sr-Cyrl-RS"/>
              </w:rPr>
              <w:t xml:space="preserve"> </w:t>
            </w:r>
            <w:r w:rsidR="00253CED" w:rsidRPr="00960600">
              <w:rPr>
                <w:i/>
                <w:lang w:val="sr-Cyrl-RS"/>
              </w:rPr>
              <w:t>српског језика</w:t>
            </w:r>
            <w:r w:rsidR="00253CED" w:rsidRPr="00960600">
              <w:rPr>
                <w:lang w:val="sr-Cyrl-RS"/>
              </w:rPr>
              <w:t xml:space="preserve"> (школско издање)</w:t>
            </w:r>
            <w:r w:rsidRPr="00960600">
              <w:rPr>
                <w:lang w:val="sr-Cyrl-RS"/>
              </w:rPr>
              <w:t>;</w:t>
            </w:r>
          </w:p>
          <w:p w14:paraId="4B1A441D" w14:textId="2D03FC3D" w:rsidR="00AC5AA6" w:rsidRPr="00960600" w:rsidRDefault="0002315C" w:rsidP="003F5E4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п</w:t>
            </w:r>
            <w:r w:rsidR="00253CED" w:rsidRPr="00960600">
              <w:rPr>
                <w:lang w:val="sr-Cyrl-RS"/>
              </w:rPr>
              <w:t>оштује правописна правила у свакодневном писаном изражавању</w:t>
            </w:r>
            <w:r w:rsidRPr="00960600"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49B3EF97" w14:textId="678C1F27" w:rsidR="00AC5AA6" w:rsidRPr="00960600" w:rsidRDefault="00AC5AA6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9.</w:t>
            </w:r>
          </w:p>
        </w:tc>
        <w:tc>
          <w:tcPr>
            <w:tcW w:w="2598" w:type="dxa"/>
          </w:tcPr>
          <w:p w14:paraId="16FB52A5" w14:textId="06828EA7" w:rsidR="00AC5AA6" w:rsidRPr="00960600" w:rsidRDefault="00DA4B80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>Правопис</w:t>
            </w:r>
            <w:r w:rsidR="00DA54D8" w:rsidRPr="00960600">
              <w:rPr>
                <w:sz w:val="22"/>
                <w:szCs w:val="22"/>
                <w:lang w:val="sr-Cyrl-RS"/>
              </w:rPr>
              <w:t xml:space="preserve">: </w:t>
            </w:r>
            <w:r w:rsidR="00357421" w:rsidRPr="00960600">
              <w:rPr>
                <w:sz w:val="22"/>
                <w:szCs w:val="22"/>
                <w:lang w:val="sr-Cyrl-RS"/>
              </w:rPr>
              <w:t>Правопис (обнављање); Анализа иницијалног теста</w:t>
            </w:r>
          </w:p>
        </w:tc>
        <w:tc>
          <w:tcPr>
            <w:tcW w:w="520" w:type="dxa"/>
          </w:tcPr>
          <w:p w14:paraId="429E2ECD" w14:textId="1D2185B2" w:rsidR="00AC5AA6" w:rsidRPr="00960600" w:rsidRDefault="00253CED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7DA79C6" w14:textId="4A28D524" w:rsidR="00F725A2" w:rsidRPr="00960600" w:rsidRDefault="00F725A2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B9610FE" w14:textId="2B23E937" w:rsidR="00DA54D8" w:rsidRPr="00960600" w:rsidRDefault="00E96D4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4976446A" w14:textId="0CF08847" w:rsidR="00AC5AA6" w:rsidRPr="00960600" w:rsidRDefault="00DA54D8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16A5725A" w14:textId="223F6364" w:rsidR="00650440" w:rsidRPr="00960600" w:rsidRDefault="00253CED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1664BEA" w14:textId="74D4B8F0" w:rsidR="00650440" w:rsidRPr="00960600" w:rsidRDefault="00253CED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592B7D75" w14:textId="35D597F5" w:rsidR="00AC5AA6" w:rsidRPr="00960600" w:rsidRDefault="00253CED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040097DA" w14:textId="4BA62C87" w:rsidR="00AC5AA6" w:rsidRPr="00960600" w:rsidRDefault="00AC5AA6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478E15E" w14:textId="07F8E0CC" w:rsidR="00DA4B80" w:rsidRPr="00960600" w:rsidRDefault="00DA4B80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1EA56554" w14:textId="77777777" w:rsidR="00650440" w:rsidRPr="00960600" w:rsidRDefault="00253CED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Г</w:t>
            </w:r>
          </w:p>
          <w:p w14:paraId="5C6ADA9E" w14:textId="41071AFF" w:rsidR="00AC5AA6" w:rsidRPr="00960600" w:rsidRDefault="00253CED" w:rsidP="00E025BD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0A51C8D3" w14:textId="77777777" w:rsidR="00AC5AA6" w:rsidRPr="00960600" w:rsidRDefault="00AC5AA6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F725A2" w:rsidRPr="00960600" w14:paraId="3F898E53" w14:textId="77777777" w:rsidTr="0082571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BCD304A" w14:textId="77777777" w:rsidR="00F725A2" w:rsidRPr="00960600" w:rsidRDefault="00F725A2" w:rsidP="00F725A2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D516FEF" w14:textId="45977F8F" w:rsidR="00F725A2" w:rsidRPr="00960600" w:rsidRDefault="00F725A2" w:rsidP="003F5E47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повезује књижевне термине и појмове обрађиване у претходним разредима са новим књижевним делима која се обрађују;</w:t>
            </w:r>
          </w:p>
          <w:p w14:paraId="38401B7C" w14:textId="4AF59805" w:rsidR="00F725A2" w:rsidRPr="00960600" w:rsidRDefault="00F725A2" w:rsidP="003F5E47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19C26718" w14:textId="0896A32C" w:rsidR="00F725A2" w:rsidRPr="00960600" w:rsidRDefault="00F725A2" w:rsidP="003F5E47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</w:tcPr>
          <w:p w14:paraId="51F9BFE3" w14:textId="4A6D7DC2" w:rsidR="00F725A2" w:rsidRPr="00960600" w:rsidRDefault="00F725A2" w:rsidP="00F725A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10.</w:t>
            </w:r>
          </w:p>
        </w:tc>
        <w:tc>
          <w:tcPr>
            <w:tcW w:w="2598" w:type="dxa"/>
          </w:tcPr>
          <w:p w14:paraId="75433BD5" w14:textId="2C6C98EF" w:rsidR="00F725A2" w:rsidRPr="00960600" w:rsidRDefault="00B43F99" w:rsidP="00F725A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Књижевност: </w:t>
            </w:r>
            <w:r w:rsidR="00F725A2" w:rsidRPr="00960600">
              <w:rPr>
                <w:i/>
                <w:sz w:val="22"/>
                <w:szCs w:val="22"/>
                <w:lang w:val="sr-Cyrl-RS"/>
              </w:rPr>
              <w:t>Рад, самоћа, ћутање</w:t>
            </w:r>
            <w:r w:rsidR="00F725A2" w:rsidRPr="00960600">
              <w:rPr>
                <w:sz w:val="22"/>
                <w:szCs w:val="22"/>
                <w:lang w:val="sr-Cyrl-RS"/>
              </w:rPr>
              <w:t>, Гроздана Олујић</w:t>
            </w:r>
          </w:p>
        </w:tc>
        <w:tc>
          <w:tcPr>
            <w:tcW w:w="520" w:type="dxa"/>
          </w:tcPr>
          <w:p w14:paraId="2F5B4873" w14:textId="4167F054" w:rsidR="00F725A2" w:rsidRPr="00960600" w:rsidRDefault="00F725A2" w:rsidP="00F725A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6609DB8" w14:textId="77777777" w:rsidR="00F725A2" w:rsidRPr="00960600" w:rsidRDefault="00F725A2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38F7B88" w14:textId="77777777" w:rsidR="00F725A2" w:rsidRPr="00960600" w:rsidRDefault="00F725A2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DD67F69" w14:textId="4A4345E1" w:rsidR="00B43F99" w:rsidRPr="00960600" w:rsidRDefault="00E96D40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BF7372C" w14:textId="15FE7E91" w:rsidR="00F725A2" w:rsidRPr="00960600" w:rsidRDefault="00B43F99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</w:tcPr>
          <w:p w14:paraId="4E455F19" w14:textId="5F4A4143" w:rsidR="00F725A2" w:rsidRPr="00960600" w:rsidRDefault="00F725A2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60C7331" w14:textId="15A430BA" w:rsidR="00F725A2" w:rsidRPr="00960600" w:rsidRDefault="00F725A2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258EAD3" w14:textId="3EB69735" w:rsidR="00F725A2" w:rsidRPr="00960600" w:rsidRDefault="00F725A2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34783EB7" w14:textId="7DD3AD5C" w:rsidR="00F725A2" w:rsidRPr="00960600" w:rsidRDefault="00F725A2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6AC0156" w14:textId="3CAE8BD9" w:rsidR="00F725A2" w:rsidRPr="00960600" w:rsidRDefault="00F725A2" w:rsidP="00F725A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</w:tcPr>
          <w:p w14:paraId="5FBBEE3F" w14:textId="5D33D6F9" w:rsidR="00F725A2" w:rsidRPr="00960600" w:rsidRDefault="00F725A2" w:rsidP="00F725A2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Г</w:t>
            </w:r>
            <w:r w:rsidR="00B43F99" w:rsidRPr="00960600">
              <w:rPr>
                <w:lang w:val="sr-Cyrl-RS"/>
              </w:rPr>
              <w:t>В</w:t>
            </w:r>
          </w:p>
        </w:tc>
        <w:tc>
          <w:tcPr>
            <w:tcW w:w="1330" w:type="dxa"/>
          </w:tcPr>
          <w:p w14:paraId="47AFD4F5" w14:textId="77777777" w:rsidR="00F725A2" w:rsidRPr="00960600" w:rsidRDefault="00F725A2" w:rsidP="00F725A2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081168" w:rsidRPr="00960600" w14:paraId="57C37BBC" w14:textId="77777777" w:rsidTr="0082571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9FF7BF8" w14:textId="77777777" w:rsidR="00081168" w:rsidRPr="00960600" w:rsidRDefault="00081168" w:rsidP="0008116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6A5AC89B" w14:textId="6AC77D9B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разликује речи према настанку и разврста их на просте, изведене и сложене;</w:t>
            </w:r>
          </w:p>
          <w:p w14:paraId="37CECF1B" w14:textId="36A2036D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препозна делове речи у вези са њиховим грађењем;</w:t>
            </w:r>
          </w:p>
          <w:p w14:paraId="13EC0EC3" w14:textId="082B7EB8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усвоји основне принципе творбе речи;</w:t>
            </w:r>
          </w:p>
          <w:p w14:paraId="6943A299" w14:textId="7C86B4BC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састави породицу речи од задате речи;</w:t>
            </w:r>
          </w:p>
        </w:tc>
        <w:tc>
          <w:tcPr>
            <w:tcW w:w="567" w:type="dxa"/>
          </w:tcPr>
          <w:p w14:paraId="62C1A8B0" w14:textId="2E8F64C0" w:rsidR="00081168" w:rsidRPr="00960600" w:rsidRDefault="00081168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11.</w:t>
            </w:r>
          </w:p>
        </w:tc>
        <w:tc>
          <w:tcPr>
            <w:tcW w:w="2598" w:type="dxa"/>
          </w:tcPr>
          <w:p w14:paraId="3A71515D" w14:textId="59A414B9" w:rsidR="00081168" w:rsidRPr="00960600" w:rsidRDefault="00715D6A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Граматика: </w:t>
            </w:r>
            <w:r w:rsidR="00081168" w:rsidRPr="00960600">
              <w:rPr>
                <w:sz w:val="22"/>
                <w:szCs w:val="22"/>
              </w:rPr>
              <w:t>Грађење речи (подела речи по настанку: просте, изведене и сложене речи)</w:t>
            </w:r>
          </w:p>
        </w:tc>
        <w:tc>
          <w:tcPr>
            <w:tcW w:w="520" w:type="dxa"/>
          </w:tcPr>
          <w:p w14:paraId="284B2611" w14:textId="7A95CE7E" w:rsidR="00081168" w:rsidRPr="00960600" w:rsidRDefault="00081168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1A5F366" w14:textId="7913A562" w:rsidR="00081168" w:rsidRPr="00960600" w:rsidRDefault="001F3AF6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C88CF8C" w14:textId="6A462519" w:rsidR="001F3AF6" w:rsidRPr="00960600" w:rsidRDefault="00E96D4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6002660" w14:textId="56D07F61" w:rsidR="00081168" w:rsidRPr="00960600" w:rsidRDefault="001F3AF6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3D7077D3" w14:textId="17B37DD7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2ECD26AA" w14:textId="59D437E0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5624087C" w14:textId="5BEF4D29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омпетенција за учење</w:t>
            </w:r>
          </w:p>
          <w:p w14:paraId="5092E7CF" w14:textId="0670169C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ад с подацим</w:t>
            </w:r>
            <w:r w:rsidRPr="00960600">
              <w:rPr>
                <w:noProof/>
                <w:sz w:val="22"/>
                <w:szCs w:val="22"/>
                <w:lang w:val="sr-Cyrl-RS"/>
              </w:rPr>
              <w:t>а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 xml:space="preserve"> и информацијама</w:t>
            </w:r>
          </w:p>
          <w:p w14:paraId="0F510FEB" w14:textId="152003B0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ешавање проблема</w:t>
            </w:r>
          </w:p>
        </w:tc>
        <w:tc>
          <w:tcPr>
            <w:tcW w:w="1276" w:type="dxa"/>
          </w:tcPr>
          <w:p w14:paraId="33DC5AC7" w14:textId="06079F7F" w:rsidR="00081168" w:rsidRPr="00960600" w:rsidRDefault="00081168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Б</w:t>
            </w:r>
          </w:p>
        </w:tc>
        <w:tc>
          <w:tcPr>
            <w:tcW w:w="1330" w:type="dxa"/>
          </w:tcPr>
          <w:p w14:paraId="279344CF" w14:textId="77777777" w:rsidR="00081168" w:rsidRPr="00960600" w:rsidRDefault="00081168" w:rsidP="0008116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081168" w:rsidRPr="00960600" w14:paraId="708263F4" w14:textId="77777777" w:rsidTr="0082571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0B137E6" w14:textId="77777777" w:rsidR="00081168" w:rsidRPr="00960600" w:rsidRDefault="00081168" w:rsidP="0008116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6CD1217" w14:textId="3EAD05D0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разликује речи према постанку;</w:t>
            </w:r>
          </w:p>
          <w:p w14:paraId="443BC509" w14:textId="2F4E0B82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дефинише извођење као начин грађења речи;</w:t>
            </w:r>
          </w:p>
          <w:p w14:paraId="4402CB74" w14:textId="35CCD026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препозна творбену основу и суфикс у изведеној речи;</w:t>
            </w:r>
          </w:p>
          <w:p w14:paraId="3A43EB2C" w14:textId="2672B735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разликује суфикс од граматичког наставка</w:t>
            </w:r>
            <w:r w:rsidR="00A70E7F" w:rsidRPr="00960600">
              <w:rPr>
                <w:lang w:val="sr-Cyrl-RS"/>
              </w:rPr>
              <w:t>;</w:t>
            </w:r>
          </w:p>
          <w:p w14:paraId="5AA1BC24" w14:textId="5AFA997A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објасни шта је породица речи;</w:t>
            </w:r>
          </w:p>
          <w:p w14:paraId="09BA5311" w14:textId="2CB5569D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састави породицу речи од задате речи;</w:t>
            </w:r>
          </w:p>
        </w:tc>
        <w:tc>
          <w:tcPr>
            <w:tcW w:w="567" w:type="dxa"/>
          </w:tcPr>
          <w:p w14:paraId="4C1164DA" w14:textId="116019D0" w:rsidR="00081168" w:rsidRPr="00960600" w:rsidRDefault="00081168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12.</w:t>
            </w:r>
          </w:p>
        </w:tc>
        <w:tc>
          <w:tcPr>
            <w:tcW w:w="2598" w:type="dxa"/>
          </w:tcPr>
          <w:p w14:paraId="5256E971" w14:textId="44846814" w:rsidR="00081168" w:rsidRPr="00960600" w:rsidRDefault="001F3AF6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Граматика: </w:t>
            </w:r>
            <w:r w:rsidR="00081168" w:rsidRPr="00960600">
              <w:rPr>
                <w:sz w:val="22"/>
                <w:szCs w:val="22"/>
              </w:rPr>
              <w:t>Грађење речи (подела речи по настанку: просте, изведене и сложене речи)</w:t>
            </w:r>
          </w:p>
        </w:tc>
        <w:tc>
          <w:tcPr>
            <w:tcW w:w="520" w:type="dxa"/>
          </w:tcPr>
          <w:p w14:paraId="6B46839E" w14:textId="1CC46B92" w:rsidR="00081168" w:rsidRPr="00960600" w:rsidRDefault="00081168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7193901" w14:textId="77777777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28B729E" w14:textId="0EF17522" w:rsidR="00715D6A" w:rsidRPr="00960600" w:rsidRDefault="00E96D4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0B343000" w14:textId="43C87F54" w:rsidR="00081168" w:rsidRPr="00960600" w:rsidRDefault="00715D6A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6C10720D" w14:textId="7DC99F7D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C221D2E" w14:textId="2E569332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545694E" w14:textId="3AF886C8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омпетенција за учење</w:t>
            </w:r>
          </w:p>
          <w:p w14:paraId="12E5A536" w14:textId="6B57709C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ад с подацим</w:t>
            </w:r>
            <w:r w:rsidRPr="00960600">
              <w:rPr>
                <w:noProof/>
                <w:sz w:val="22"/>
                <w:szCs w:val="22"/>
                <w:lang w:val="sr-Cyrl-RS"/>
              </w:rPr>
              <w:t>а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 xml:space="preserve"> и информацијама</w:t>
            </w:r>
          </w:p>
          <w:p w14:paraId="73C65BDA" w14:textId="1487F53B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ешавање проблема</w:t>
            </w:r>
          </w:p>
        </w:tc>
        <w:tc>
          <w:tcPr>
            <w:tcW w:w="1276" w:type="dxa"/>
          </w:tcPr>
          <w:p w14:paraId="1BBEBB00" w14:textId="077D4CC0" w:rsidR="00081168" w:rsidRPr="00960600" w:rsidRDefault="00081168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7F18ABC3" w14:textId="77777777" w:rsidR="00081168" w:rsidRPr="00960600" w:rsidRDefault="00081168" w:rsidP="0008116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081168" w:rsidRPr="00960600" w14:paraId="77697CEB" w14:textId="77777777" w:rsidTr="0082571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124DBC9" w14:textId="77777777" w:rsidR="00081168" w:rsidRPr="00960600" w:rsidRDefault="00081168" w:rsidP="0008116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0987FB2" w14:textId="6CC64AD5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разликује речи према настанку;</w:t>
            </w:r>
          </w:p>
          <w:p w14:paraId="65679053" w14:textId="26F666E5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дефинише слагање као начин грађења речи;</w:t>
            </w:r>
          </w:p>
          <w:p w14:paraId="5118B6FD" w14:textId="155CA4D5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препозна префикс и спојни вокал у сложеној речи;</w:t>
            </w:r>
          </w:p>
          <w:p w14:paraId="5E108C94" w14:textId="2293571E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960600">
              <w:rPr>
                <w:lang w:val="sr-Cyrl-RS"/>
              </w:rPr>
              <w:t>изгради сложенице од задате речи додавањем префикса;</w:t>
            </w:r>
          </w:p>
        </w:tc>
        <w:tc>
          <w:tcPr>
            <w:tcW w:w="567" w:type="dxa"/>
          </w:tcPr>
          <w:p w14:paraId="3BEDEC72" w14:textId="7CAB96E7" w:rsidR="00081168" w:rsidRPr="00960600" w:rsidRDefault="00081168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13.</w:t>
            </w:r>
          </w:p>
        </w:tc>
        <w:tc>
          <w:tcPr>
            <w:tcW w:w="2598" w:type="dxa"/>
          </w:tcPr>
          <w:p w14:paraId="3194B3B9" w14:textId="16DF8077" w:rsidR="00081168" w:rsidRPr="00960600" w:rsidRDefault="00DA4B8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>Граматика</w:t>
            </w:r>
            <w:r w:rsidR="00A2098B" w:rsidRPr="00960600">
              <w:rPr>
                <w:sz w:val="22"/>
                <w:szCs w:val="22"/>
                <w:lang w:val="sr-Cyrl-RS"/>
              </w:rPr>
              <w:t xml:space="preserve">: </w:t>
            </w:r>
            <w:r w:rsidR="00081168" w:rsidRPr="00960600">
              <w:rPr>
                <w:sz w:val="22"/>
                <w:szCs w:val="22"/>
              </w:rPr>
              <w:t>Слагање речи; сложене речи (сложенице)</w:t>
            </w:r>
          </w:p>
        </w:tc>
        <w:tc>
          <w:tcPr>
            <w:tcW w:w="520" w:type="dxa"/>
          </w:tcPr>
          <w:p w14:paraId="30BF7FAC" w14:textId="75F12AE1" w:rsidR="00081168" w:rsidRPr="00960600" w:rsidRDefault="00081168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D69DCE1" w14:textId="77777777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2916E6B" w14:textId="5FF08615" w:rsidR="00A2098B" w:rsidRPr="00960600" w:rsidRDefault="00E96D4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D91BD8E" w14:textId="0981E521" w:rsidR="00081168" w:rsidRPr="00960600" w:rsidRDefault="00A2098B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401A31FD" w14:textId="573FE48D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B21C2C9" w14:textId="3E2EC433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66F03EA" w14:textId="492FCC97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омпетенција за учење</w:t>
            </w:r>
          </w:p>
          <w:p w14:paraId="4BF60F55" w14:textId="49C88EC0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ад с подацим</w:t>
            </w:r>
            <w:r w:rsidRPr="00960600">
              <w:rPr>
                <w:noProof/>
                <w:sz w:val="22"/>
                <w:szCs w:val="22"/>
                <w:lang w:val="sr-Cyrl-RS"/>
              </w:rPr>
              <w:t>а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 xml:space="preserve"> и информацијама</w:t>
            </w:r>
          </w:p>
          <w:p w14:paraId="793A5675" w14:textId="2E194A0C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ешавање проблема</w:t>
            </w:r>
          </w:p>
        </w:tc>
        <w:tc>
          <w:tcPr>
            <w:tcW w:w="1276" w:type="dxa"/>
          </w:tcPr>
          <w:p w14:paraId="4E13C49C" w14:textId="1B3A7039" w:rsidR="00081168" w:rsidRPr="00960600" w:rsidRDefault="00A2098B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М</w:t>
            </w:r>
          </w:p>
        </w:tc>
        <w:tc>
          <w:tcPr>
            <w:tcW w:w="1330" w:type="dxa"/>
          </w:tcPr>
          <w:p w14:paraId="676A631F" w14:textId="77777777" w:rsidR="00081168" w:rsidRPr="00960600" w:rsidRDefault="00081168" w:rsidP="0008116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081168" w:rsidRPr="00960600" w14:paraId="525F0A61" w14:textId="77777777" w:rsidTr="0082571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56E7ED4" w14:textId="77777777" w:rsidR="00081168" w:rsidRPr="00960600" w:rsidRDefault="00081168" w:rsidP="0008116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08D2AD8" w14:textId="325FC6E8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п</w:t>
            </w:r>
            <w:r w:rsidRPr="00960600">
              <w:t>ове</w:t>
            </w:r>
            <w:r w:rsidRPr="00960600">
              <w:rPr>
                <w:lang w:val="sr-Cyrl-RS"/>
              </w:rPr>
              <w:t>же</w:t>
            </w:r>
            <w:r w:rsidRPr="00960600">
              <w:t xml:space="preserve"> књижевне термине и појмове обрађиване у претходним разредима са новим наставним садржајима</w:t>
            </w:r>
            <w:r w:rsidRPr="00960600">
              <w:rPr>
                <w:lang w:val="sr-Cyrl-RS"/>
              </w:rPr>
              <w:t>;</w:t>
            </w:r>
          </w:p>
          <w:p w14:paraId="52B17908" w14:textId="06BCCF42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а</w:t>
            </w:r>
            <w:r w:rsidRPr="00960600">
              <w:t>нализира поступке ликова у књижевноуметничком делу, служећи се аргументима из текста</w:t>
            </w:r>
            <w:r w:rsidRPr="00960600">
              <w:rPr>
                <w:lang w:val="sr-Cyrl-RS"/>
              </w:rPr>
              <w:t>;</w:t>
            </w:r>
          </w:p>
          <w:p w14:paraId="1B043F78" w14:textId="6FC293CC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о</w:t>
            </w:r>
            <w:r w:rsidRPr="00960600">
              <w:t>дреди стилске фигуре и разуме њихову улогу у књижевноуметничком тексту</w:t>
            </w:r>
            <w:r w:rsidR="00EA48F3" w:rsidRPr="00960600"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0D0397C4" w14:textId="1877F601" w:rsidR="00081168" w:rsidRPr="00960600" w:rsidRDefault="00081168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14.</w:t>
            </w:r>
          </w:p>
        </w:tc>
        <w:tc>
          <w:tcPr>
            <w:tcW w:w="2598" w:type="dxa"/>
          </w:tcPr>
          <w:p w14:paraId="5DE20461" w14:textId="15223DBC" w:rsidR="00081168" w:rsidRPr="00960600" w:rsidRDefault="00EC5869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Књижевност: </w:t>
            </w:r>
            <w:r w:rsidR="00081168" w:rsidRPr="00960600">
              <w:rPr>
                <w:i/>
                <w:sz w:val="22"/>
                <w:szCs w:val="22"/>
              </w:rPr>
              <w:t>Овај дечак зове се Пепо Крста</w:t>
            </w:r>
            <w:r w:rsidR="00081168" w:rsidRPr="00960600">
              <w:rPr>
                <w:sz w:val="22"/>
                <w:szCs w:val="22"/>
              </w:rPr>
              <w:t>, Милован Данојлић</w:t>
            </w:r>
          </w:p>
        </w:tc>
        <w:tc>
          <w:tcPr>
            <w:tcW w:w="520" w:type="dxa"/>
          </w:tcPr>
          <w:p w14:paraId="42CEF6B2" w14:textId="2B1C5A24" w:rsidR="00081168" w:rsidRPr="00960600" w:rsidRDefault="00081168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349600C" w14:textId="77777777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EC2E62C" w14:textId="7AE3F625" w:rsidR="00EC5869" w:rsidRPr="00960600" w:rsidRDefault="00E96D4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8DAF55D" w14:textId="16ACEF33" w:rsidR="00081168" w:rsidRPr="00960600" w:rsidRDefault="00EC5869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37E9D686" w14:textId="03613533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303BD70" w14:textId="0E04F05A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4101696" w14:textId="43428572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омуникација</w:t>
            </w:r>
          </w:p>
          <w:p w14:paraId="3E8BA37F" w14:textId="6A064EC9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 xml:space="preserve">дговорно учешће у демократском </w:t>
            </w:r>
          </w:p>
          <w:p w14:paraId="6187448E" w14:textId="6C44C9F8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друштву</w:t>
            </w:r>
          </w:p>
        </w:tc>
        <w:tc>
          <w:tcPr>
            <w:tcW w:w="1276" w:type="dxa"/>
          </w:tcPr>
          <w:p w14:paraId="1D6CD3C9" w14:textId="79083BB2" w:rsidR="00650440" w:rsidRPr="00960600" w:rsidRDefault="00081168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Л</w:t>
            </w:r>
          </w:p>
          <w:p w14:paraId="14EAE93E" w14:textId="19EB304B" w:rsidR="00650440" w:rsidRPr="00960600" w:rsidRDefault="00081168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Б</w:t>
            </w:r>
          </w:p>
          <w:p w14:paraId="1D5DF7BF" w14:textId="4C347EA2" w:rsidR="00081168" w:rsidRPr="00960600" w:rsidRDefault="00081168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Г</w:t>
            </w:r>
            <w:r w:rsidR="00EC5869" w:rsidRPr="00960600">
              <w:rPr>
                <w:lang w:val="sr-Cyrl-RS"/>
              </w:rPr>
              <w:t>В</w:t>
            </w:r>
          </w:p>
        </w:tc>
        <w:tc>
          <w:tcPr>
            <w:tcW w:w="1330" w:type="dxa"/>
          </w:tcPr>
          <w:p w14:paraId="38F60D0A" w14:textId="77777777" w:rsidR="00081168" w:rsidRPr="00960600" w:rsidRDefault="00081168" w:rsidP="0008116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081168" w:rsidRPr="00960600" w14:paraId="02EB7D96" w14:textId="77777777" w:rsidTr="0082571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5189B92" w14:textId="77777777" w:rsidR="00081168" w:rsidRPr="00960600" w:rsidRDefault="00081168" w:rsidP="0008116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072493F" w14:textId="79CC207F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у</w:t>
            </w:r>
            <w:r w:rsidRPr="00960600">
              <w:t>потребљава различите облике усменог и писаног изражавања: препричавање различитих типова текстова, без сажимања и са сажимањем, причање (о догађајима и доживљајима) и описивање</w:t>
            </w:r>
            <w:r w:rsidRPr="00960600">
              <w:rPr>
                <w:lang w:val="sr-Cyrl-RS"/>
              </w:rPr>
              <w:t>;</w:t>
            </w:r>
          </w:p>
          <w:p w14:paraId="2B70BB7F" w14:textId="6C46ECF7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г</w:t>
            </w:r>
            <w:r w:rsidRPr="00960600">
              <w:t>овори јасно, поштујући стандардн</w:t>
            </w:r>
            <w:r w:rsidRPr="00960600">
              <w:rPr>
                <w:lang w:val="sr-Cyrl-RS"/>
              </w:rPr>
              <w:t xml:space="preserve">у </w:t>
            </w:r>
            <w:r w:rsidRPr="00960600">
              <w:t>језичку норму</w:t>
            </w:r>
            <w:r w:rsidRPr="00960600">
              <w:rPr>
                <w:lang w:val="sr-Cyrl-RS"/>
              </w:rPr>
              <w:t>;</w:t>
            </w:r>
          </w:p>
          <w:p w14:paraId="1ED5C72A" w14:textId="59D366F0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п</w:t>
            </w:r>
            <w:r w:rsidRPr="00960600">
              <w:t>римењ</w:t>
            </w:r>
            <w:r w:rsidRPr="00960600">
              <w:rPr>
                <w:lang w:val="sr-Cyrl-RS"/>
              </w:rPr>
              <w:t>ује</w:t>
            </w:r>
            <w:r w:rsidRPr="00960600">
              <w:t xml:space="preserve"> стечена знања из језичке културе</w:t>
            </w:r>
            <w:r w:rsidRPr="00960600">
              <w:rPr>
                <w:lang w:val="sr-Cyrl-RS"/>
              </w:rPr>
              <w:t>;</w:t>
            </w:r>
          </w:p>
          <w:p w14:paraId="7C152DD7" w14:textId="6D7228B7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п</w:t>
            </w:r>
            <w:r w:rsidRPr="00960600">
              <w:t>равилно употребљава законитости српског језика</w:t>
            </w:r>
            <w:r w:rsidRPr="00960600"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538C9055" w14:textId="73BDC4E7" w:rsidR="00081168" w:rsidRPr="00960600" w:rsidRDefault="00081168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15.</w:t>
            </w:r>
          </w:p>
        </w:tc>
        <w:tc>
          <w:tcPr>
            <w:tcW w:w="2598" w:type="dxa"/>
          </w:tcPr>
          <w:p w14:paraId="5289F734" w14:textId="64AAF117" w:rsidR="00081168" w:rsidRPr="00960600" w:rsidRDefault="00DF6CD1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Језичка култура: </w:t>
            </w:r>
            <w:r w:rsidR="00081168" w:rsidRPr="00960600">
              <w:rPr>
                <w:sz w:val="22"/>
                <w:szCs w:val="22"/>
                <w:lang w:val="sr-Cyrl-RS"/>
              </w:rPr>
              <w:t xml:space="preserve">Писмена вежба: </w:t>
            </w:r>
            <w:r w:rsidR="00081168" w:rsidRPr="00960600">
              <w:rPr>
                <w:i/>
                <w:iCs/>
                <w:sz w:val="22"/>
                <w:szCs w:val="22"/>
                <w:lang w:val="sr-Cyrl-RS"/>
              </w:rPr>
              <w:t>Септембарска слика мога града (села)</w:t>
            </w:r>
          </w:p>
        </w:tc>
        <w:tc>
          <w:tcPr>
            <w:tcW w:w="520" w:type="dxa"/>
          </w:tcPr>
          <w:p w14:paraId="11DD5611" w14:textId="76415D13" w:rsidR="00081168" w:rsidRPr="00960600" w:rsidRDefault="00081168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E9A9F51" w14:textId="77777777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CDEBB52" w14:textId="77777777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33B8B49" w14:textId="4F90D6B6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</w:tcPr>
          <w:p w14:paraId="4E5B69CD" w14:textId="4848CB61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BD06053" w14:textId="0289E30E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омуникација</w:t>
            </w:r>
          </w:p>
          <w:p w14:paraId="23F6C819" w14:textId="7ED848E1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е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стетичка компетенција</w:t>
            </w:r>
          </w:p>
        </w:tc>
        <w:tc>
          <w:tcPr>
            <w:tcW w:w="1276" w:type="dxa"/>
          </w:tcPr>
          <w:p w14:paraId="4D672CC4" w14:textId="765C083C" w:rsidR="00081168" w:rsidRPr="00960600" w:rsidRDefault="00081168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0A2D3233" w14:textId="77777777" w:rsidR="00081168" w:rsidRPr="00960600" w:rsidRDefault="00081168" w:rsidP="0008116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081168" w:rsidRPr="00960600" w14:paraId="6F8469CC" w14:textId="77777777" w:rsidTr="0082571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913C236" w14:textId="77777777" w:rsidR="00081168" w:rsidRPr="00960600" w:rsidRDefault="00081168" w:rsidP="0008116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FCCE9A2" w14:textId="657A5E2D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ч</w:t>
            </w:r>
            <w:r w:rsidRPr="00960600">
              <w:t>ита са разумевањем</w:t>
            </w:r>
            <w:r w:rsidRPr="00960600">
              <w:rPr>
                <w:lang w:val="sr-Cyrl-RS"/>
              </w:rPr>
              <w:t>;</w:t>
            </w:r>
          </w:p>
          <w:p w14:paraId="032BDC8C" w14:textId="011F1EE6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п</w:t>
            </w:r>
            <w:r w:rsidRPr="00960600">
              <w:t>арафразира прочитано и опис</w:t>
            </w:r>
            <w:r w:rsidRPr="00960600">
              <w:rPr>
                <w:lang w:val="sr-Cyrl-RS"/>
              </w:rPr>
              <w:t>ује</w:t>
            </w:r>
            <w:r w:rsidRPr="00960600">
              <w:t xml:space="preserve"> свој доживљај различитих врста књижевних дела и научно-популарних текстова</w:t>
            </w:r>
            <w:r w:rsidRPr="00960600">
              <w:rPr>
                <w:lang w:val="sr-Cyrl-RS"/>
              </w:rPr>
              <w:t>;</w:t>
            </w:r>
          </w:p>
          <w:p w14:paraId="44B8A187" w14:textId="354A328F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у</w:t>
            </w:r>
            <w:r w:rsidRPr="00960600">
              <w:t>очава основне елементе структуре књижевноуметничког дела: тема, мотив, радња, време и место радње</w:t>
            </w:r>
            <w:r w:rsidRPr="00960600">
              <w:rPr>
                <w:lang w:val="sr-Cyrl-RS"/>
              </w:rPr>
              <w:t>;</w:t>
            </w:r>
          </w:p>
          <w:p w14:paraId="160E6EC2" w14:textId="777E2932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р</w:t>
            </w:r>
            <w:r w:rsidRPr="00960600">
              <w:t>азлик</w:t>
            </w:r>
            <w:r w:rsidRPr="00960600">
              <w:rPr>
                <w:lang w:val="sr-Cyrl-RS"/>
              </w:rPr>
              <w:t>ује</w:t>
            </w:r>
            <w:r w:rsidRPr="00960600">
              <w:t xml:space="preserve"> облике казивања</w:t>
            </w:r>
            <w:r w:rsidRPr="00960600"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42BBB37C" w14:textId="31BE7EFD" w:rsidR="00081168" w:rsidRPr="00960600" w:rsidRDefault="00081168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16.</w:t>
            </w:r>
          </w:p>
        </w:tc>
        <w:tc>
          <w:tcPr>
            <w:tcW w:w="2598" w:type="dxa"/>
          </w:tcPr>
          <w:p w14:paraId="35E17FED" w14:textId="54123D75" w:rsidR="00081168" w:rsidRPr="00960600" w:rsidRDefault="00DF6CD1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Књижевност: </w:t>
            </w:r>
            <w:r w:rsidR="00081168" w:rsidRPr="00960600">
              <w:rPr>
                <w:i/>
                <w:sz w:val="22"/>
                <w:szCs w:val="22"/>
                <w:lang w:val="sr-Cyrl-RS"/>
              </w:rPr>
              <w:t>Маслачково вино</w:t>
            </w:r>
            <w:r w:rsidR="00081168" w:rsidRPr="00960600">
              <w:rPr>
                <w:sz w:val="22"/>
                <w:szCs w:val="22"/>
                <w:lang w:val="sr-Cyrl-RS"/>
              </w:rPr>
              <w:t>, Реј Бредбери (одломак)</w:t>
            </w:r>
          </w:p>
        </w:tc>
        <w:tc>
          <w:tcPr>
            <w:tcW w:w="520" w:type="dxa"/>
          </w:tcPr>
          <w:p w14:paraId="26F585CF" w14:textId="2A589DD8" w:rsidR="00081168" w:rsidRPr="00960600" w:rsidRDefault="00081168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B1B6F8C" w14:textId="7BB7FB87" w:rsidR="00081168" w:rsidRPr="00960600" w:rsidRDefault="00DF6CD1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293BA4A" w14:textId="2C97D011" w:rsidR="00DF6CD1" w:rsidRPr="00960600" w:rsidRDefault="00E96D4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41B2074" w14:textId="3DFF6577" w:rsidR="00081168" w:rsidRPr="00960600" w:rsidRDefault="00DF6CD1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02D3DD28" w14:textId="6EA85E06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0FB8DC35" w14:textId="2AE4CC01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BF9670E" w14:textId="26731EFA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омуникација</w:t>
            </w:r>
          </w:p>
          <w:p w14:paraId="41E49D78" w14:textId="297823C7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омпетенција за учење</w:t>
            </w:r>
          </w:p>
        </w:tc>
        <w:tc>
          <w:tcPr>
            <w:tcW w:w="1276" w:type="dxa"/>
          </w:tcPr>
          <w:p w14:paraId="7A79D19E" w14:textId="0A0113CA" w:rsidR="00081168" w:rsidRPr="00960600" w:rsidRDefault="00081168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2E6B901D" w14:textId="77777777" w:rsidR="00081168" w:rsidRPr="00960600" w:rsidRDefault="00081168" w:rsidP="0008116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081168" w:rsidRPr="00960600" w14:paraId="0F5A3B01" w14:textId="77777777" w:rsidTr="0082571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868CECF" w14:textId="77777777" w:rsidR="00081168" w:rsidRPr="00960600" w:rsidRDefault="00081168" w:rsidP="00081168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60354160" w14:textId="2D59001F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п</w:t>
            </w:r>
            <w:r w:rsidRPr="00960600">
              <w:t>ове</w:t>
            </w:r>
            <w:r w:rsidRPr="00960600">
              <w:rPr>
                <w:lang w:val="sr-Cyrl-RS"/>
              </w:rPr>
              <w:t>же</w:t>
            </w:r>
            <w:r w:rsidRPr="00960600">
              <w:t xml:space="preserve"> граматичке појмове обрађене у претходним разредима са новим наставним садржајима</w:t>
            </w:r>
            <w:r w:rsidRPr="00960600">
              <w:rPr>
                <w:lang w:val="sr-Cyrl-RS"/>
              </w:rPr>
              <w:t>;</w:t>
            </w:r>
          </w:p>
          <w:p w14:paraId="7619EB79" w14:textId="54C2F82F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п</w:t>
            </w:r>
            <w:r w:rsidRPr="00960600">
              <w:t>репозна делове речи у вези са њиховим грађењем</w:t>
            </w:r>
            <w:r w:rsidRPr="00960600">
              <w:rPr>
                <w:lang w:val="sr-Cyrl-RS"/>
              </w:rPr>
              <w:t>;</w:t>
            </w:r>
          </w:p>
          <w:p w14:paraId="07D293B3" w14:textId="6D9375FA" w:rsidR="00081168" w:rsidRPr="00960600" w:rsidRDefault="00081168" w:rsidP="003F5E47">
            <w:pPr>
              <w:numPr>
                <w:ilvl w:val="0"/>
                <w:numId w:val="6"/>
              </w:numPr>
              <w:spacing w:after="0" w:line="240" w:lineRule="auto"/>
              <w:ind w:left="370" w:hanging="370"/>
            </w:pPr>
            <w:r w:rsidRPr="00960600">
              <w:rPr>
                <w:lang w:val="sr-Cyrl-RS"/>
              </w:rPr>
              <w:t>р</w:t>
            </w:r>
            <w:r w:rsidRPr="00960600">
              <w:t>азли</w:t>
            </w:r>
            <w:r w:rsidRPr="00960600">
              <w:rPr>
                <w:lang w:val="sr-Cyrl-RS"/>
              </w:rPr>
              <w:t>кује</w:t>
            </w:r>
            <w:r w:rsidRPr="00960600">
              <w:t xml:space="preserve"> и гради аугментативе и деминутиве</w:t>
            </w:r>
            <w:r w:rsidR="00EA48F3" w:rsidRPr="00960600">
              <w:rPr>
                <w:lang w:val="sr-Cyrl-RS"/>
              </w:rPr>
              <w:t>;</w:t>
            </w:r>
          </w:p>
        </w:tc>
        <w:tc>
          <w:tcPr>
            <w:tcW w:w="567" w:type="dxa"/>
          </w:tcPr>
          <w:p w14:paraId="3478EBDB" w14:textId="4010A0D8" w:rsidR="00081168" w:rsidRPr="00960600" w:rsidRDefault="00081168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600">
              <w:rPr>
                <w:noProof/>
                <w:sz w:val="22"/>
                <w:szCs w:val="22"/>
                <w:lang w:val="sr-Latn-RS"/>
              </w:rPr>
              <w:t>17.</w:t>
            </w:r>
          </w:p>
        </w:tc>
        <w:tc>
          <w:tcPr>
            <w:tcW w:w="2598" w:type="dxa"/>
          </w:tcPr>
          <w:p w14:paraId="1DFD0262" w14:textId="1A621F8D" w:rsidR="00081168" w:rsidRPr="00960600" w:rsidRDefault="009A2670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60600">
              <w:rPr>
                <w:sz w:val="22"/>
                <w:szCs w:val="22"/>
                <w:lang w:val="sr-Cyrl-RS"/>
              </w:rPr>
              <w:t xml:space="preserve">Језичка култура: </w:t>
            </w:r>
            <w:r w:rsidR="00081168" w:rsidRPr="00960600">
              <w:rPr>
                <w:sz w:val="22"/>
                <w:szCs w:val="22"/>
                <w:lang w:val="sr-Cyrl-RS"/>
              </w:rPr>
              <w:t xml:space="preserve">Лексикологија: аугментативи (са </w:t>
            </w:r>
            <w:r w:rsidR="00DF6CD1" w:rsidRPr="00960600">
              <w:rPr>
                <w:sz w:val="22"/>
                <w:szCs w:val="22"/>
                <w:lang w:val="sr-Cyrl-RS"/>
              </w:rPr>
              <w:t xml:space="preserve"> </w:t>
            </w:r>
            <w:r w:rsidR="00081168" w:rsidRPr="00960600">
              <w:rPr>
                <w:sz w:val="22"/>
                <w:szCs w:val="22"/>
                <w:lang w:val="sr-Cyrl-RS"/>
              </w:rPr>
              <w:t>пејоративима) и деминутиви (са хипокористицима)</w:t>
            </w:r>
          </w:p>
        </w:tc>
        <w:tc>
          <w:tcPr>
            <w:tcW w:w="520" w:type="dxa"/>
          </w:tcPr>
          <w:p w14:paraId="0E512A91" w14:textId="091A0EBC" w:rsidR="00081168" w:rsidRPr="00960600" w:rsidRDefault="00081168" w:rsidP="00081168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D8F984D" w14:textId="77777777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8F8D01B" w14:textId="21BCE1A0" w:rsidR="009A2670" w:rsidRPr="00960600" w:rsidRDefault="00E96D4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ADAC2A8" w14:textId="4D21E3B7" w:rsidR="00081168" w:rsidRPr="00960600" w:rsidRDefault="009A2670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1BC44425" w14:textId="4C2BEF89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56A99E6" w14:textId="18938D8B" w:rsidR="00081168" w:rsidRPr="00960600" w:rsidRDefault="00081168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9E51461" w14:textId="2829D2E7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к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омпетенција за учење</w:t>
            </w:r>
          </w:p>
          <w:p w14:paraId="69EB113E" w14:textId="678C9F37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ад са подацима и информацијама</w:t>
            </w:r>
          </w:p>
          <w:p w14:paraId="359ED17D" w14:textId="18C4DCC5" w:rsidR="00081168" w:rsidRPr="00960600" w:rsidRDefault="0080540E" w:rsidP="00081168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60600">
              <w:rPr>
                <w:noProof/>
                <w:sz w:val="22"/>
                <w:szCs w:val="22"/>
                <w:lang w:val="sr-Cyrl-RS"/>
              </w:rPr>
              <w:t>р</w:t>
            </w:r>
            <w:r w:rsidR="00081168" w:rsidRPr="00960600">
              <w:rPr>
                <w:noProof/>
                <w:sz w:val="22"/>
                <w:szCs w:val="22"/>
                <w:lang w:val="sr-Cyrl-RS"/>
              </w:rPr>
              <w:t>ешавање проблема</w:t>
            </w:r>
          </w:p>
        </w:tc>
        <w:tc>
          <w:tcPr>
            <w:tcW w:w="1276" w:type="dxa"/>
          </w:tcPr>
          <w:p w14:paraId="28D78672" w14:textId="0C5002DC" w:rsidR="00081168" w:rsidRPr="00960600" w:rsidRDefault="00081168" w:rsidP="00081168">
            <w:pPr>
              <w:ind w:right="157"/>
              <w:rPr>
                <w:lang w:val="sr-Cyrl-RS"/>
              </w:rPr>
            </w:pPr>
            <w:r w:rsidRPr="00960600"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6F4D9BAD" w14:textId="77777777" w:rsidR="00081168" w:rsidRPr="00960600" w:rsidRDefault="00081168" w:rsidP="00081168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054D6C9D" w14:textId="77777777" w:rsidR="00552887" w:rsidRPr="00960600" w:rsidRDefault="00552887" w:rsidP="00FD4619">
      <w:pPr>
        <w:tabs>
          <w:tab w:val="right" w:pos="12960"/>
        </w:tabs>
      </w:pPr>
    </w:p>
    <w:p w14:paraId="33F144A5" w14:textId="107CE232" w:rsidR="00FD4619" w:rsidRPr="00960600" w:rsidRDefault="00FD4619" w:rsidP="00FD4619">
      <w:pPr>
        <w:tabs>
          <w:tab w:val="right" w:pos="12960"/>
        </w:tabs>
      </w:pPr>
      <w:r w:rsidRPr="00960600">
        <w:t>Датум предаје:</w:t>
      </w:r>
      <w:r w:rsidR="00132041" w:rsidRPr="00960600">
        <w:rPr>
          <w:lang w:val="sr-Cyrl-RS"/>
        </w:rPr>
        <w:t xml:space="preserve"> </w:t>
      </w:r>
      <w:r w:rsidRPr="00960600">
        <w:t>_________________</w:t>
      </w:r>
      <w:r w:rsidRPr="00960600">
        <w:tab/>
        <w:t>Предметни наставник:</w:t>
      </w:r>
      <w:r w:rsidR="00E106D6" w:rsidRPr="00960600">
        <w:rPr>
          <w:lang w:val="sr-Cyrl-RS"/>
        </w:rPr>
        <w:t xml:space="preserve"> </w:t>
      </w:r>
      <w:r w:rsidRPr="00960600">
        <w:t>_________</w:t>
      </w:r>
      <w:r w:rsidR="00552887" w:rsidRPr="00960600">
        <w:rPr>
          <w:lang w:val="sr-Cyrl-RS"/>
        </w:rPr>
        <w:t>____________</w:t>
      </w:r>
      <w:r w:rsidRPr="00960600">
        <w:t>___</w:t>
      </w:r>
      <w:r w:rsidR="00552887" w:rsidRPr="00960600">
        <w:rPr>
          <w:lang w:val="sr-Cyrl-RS"/>
        </w:rPr>
        <w:t>______</w:t>
      </w:r>
      <w:r w:rsidRPr="00960600">
        <w:t>__________</w:t>
      </w:r>
    </w:p>
    <w:p w14:paraId="49E33C77" w14:textId="217417C6" w:rsidR="0087561F" w:rsidRPr="00960600" w:rsidRDefault="0087561F">
      <w:pPr>
        <w:spacing w:after="200" w:line="276" w:lineRule="auto"/>
      </w:pPr>
      <w:r w:rsidRPr="00960600">
        <w:br w:type="page"/>
      </w:r>
    </w:p>
    <w:p w14:paraId="7183DFD6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B2F1637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t xml:space="preserve">(СРБИЈА) </w:t>
      </w:r>
    </w:p>
    <w:p w14:paraId="5BA59A50" w14:textId="372D74F0" w:rsidR="003F5E47" w:rsidRPr="003F5E47" w:rsidRDefault="003F5E47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 w:rsidRPr="00960600">
        <w:rPr>
          <w:rFonts w:eastAsia="Times New Roman"/>
          <w:b/>
          <w:spacing w:val="20"/>
          <w:lang w:val="sr-Cyrl-CS"/>
        </w:rPr>
        <w:t xml:space="preserve">Школска година:  </w:t>
      </w:r>
      <w:r>
        <w:rPr>
          <w:rFonts w:eastAsia="Times New Roman"/>
          <w:b/>
          <w:spacing w:val="20"/>
          <w:lang w:val="sr-Latn-ME"/>
        </w:rPr>
        <w:t>202</w:t>
      </w:r>
      <w:r w:rsidR="00C7728B">
        <w:rPr>
          <w:rFonts w:eastAsia="Times New Roman"/>
          <w:b/>
          <w:spacing w:val="20"/>
          <w:lang w:val="sr-Latn-ME"/>
        </w:rPr>
        <w:t>2</w:t>
      </w:r>
      <w:r>
        <w:rPr>
          <w:rFonts w:eastAsia="Times New Roman"/>
          <w:b/>
          <w:spacing w:val="20"/>
          <w:lang w:val="sr-Latn-ME"/>
        </w:rPr>
        <w:t>/202</w:t>
      </w:r>
      <w:r w:rsidR="00C7728B">
        <w:rPr>
          <w:rFonts w:eastAsia="Times New Roman"/>
          <w:b/>
          <w:spacing w:val="20"/>
          <w:lang w:val="sr-Latn-ME"/>
        </w:rPr>
        <w:t>3</w:t>
      </w:r>
      <w:r>
        <w:rPr>
          <w:rFonts w:eastAsia="Times New Roman"/>
          <w:b/>
          <w:spacing w:val="20"/>
          <w:lang w:val="sr-Latn-ME"/>
        </w:rPr>
        <w:t>.</w:t>
      </w:r>
    </w:p>
    <w:p w14:paraId="6D7DB118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>
        <w:rPr>
          <w:rFonts w:eastAsia="Times New Roman"/>
          <w:spacing w:val="20"/>
          <w:lang w:val="sr-Cyrl-CS"/>
        </w:rPr>
        <w:t xml:space="preserve">Предмет: </w:t>
      </w:r>
      <w:r>
        <w:rPr>
          <w:rFonts w:eastAsia="Times New Roman"/>
          <w:spacing w:val="20"/>
          <w:lang w:val="sr-Cyrl-RS"/>
        </w:rPr>
        <w:t>Српски језик и књижевност</w:t>
      </w:r>
    </w:p>
    <w:p w14:paraId="09FFE7A6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Годишњи фонд часова: </w:t>
      </w:r>
      <w:r>
        <w:rPr>
          <w:rFonts w:eastAsia="Times New Roman"/>
          <w:spacing w:val="20"/>
          <w:lang w:val="sr-Latn-RS"/>
        </w:rPr>
        <w:t>144</w:t>
      </w:r>
    </w:p>
    <w:p w14:paraId="39667D95" w14:textId="77777777" w:rsidR="003F5E47" w:rsidRDefault="003F5E47" w:rsidP="003F5E47">
      <w:pPr>
        <w:spacing w:after="0" w:line="240" w:lineRule="auto"/>
        <w:rPr>
          <w:rFonts w:eastAsia="Times New Roman"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Недељни фонд часова: </w:t>
      </w:r>
      <w:r>
        <w:rPr>
          <w:rFonts w:eastAsia="Times New Roman"/>
          <w:spacing w:val="20"/>
          <w:lang w:val="sr-Latn-RS"/>
        </w:rPr>
        <w:t>4</w:t>
      </w:r>
    </w:p>
    <w:p w14:paraId="2BEC9266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4394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3F5E47" w14:paraId="324CF243" w14:textId="77777777" w:rsidTr="00C17A7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B921A8" w14:textId="77777777" w:rsidR="003F5E47" w:rsidRDefault="003F5E4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Месец: ОКТОБАР</w:t>
            </w:r>
          </w:p>
        </w:tc>
      </w:tr>
      <w:tr w:rsidR="003F5E47" w14:paraId="7D3628BE" w14:textId="77777777" w:rsidTr="00C17A70">
        <w:trPr>
          <w:cantSplit/>
          <w:trHeight w:val="126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CF6D213" w14:textId="77777777" w:rsidR="003F5E47" w:rsidRDefault="003F5E47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E605A9" w14:textId="77777777" w:rsidR="003F5E47" w:rsidRDefault="003F5E47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1A73E74F" w14:textId="77777777" w:rsidR="003F5E47" w:rsidRDefault="003F5E47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7D7D0A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32E371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4C34CC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272A3" w14:textId="77777777" w:rsidR="003F5E47" w:rsidRDefault="003F5E4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44D311" w14:textId="77777777" w:rsidR="003F5E47" w:rsidRDefault="003F5E4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623D1E" w14:textId="77777777" w:rsidR="003F5E47" w:rsidRDefault="003F5E4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CF912C" w14:textId="77777777" w:rsidR="003F5E47" w:rsidRDefault="003F5E47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0126B1" w14:textId="77777777" w:rsidR="003F5E47" w:rsidRDefault="003F5E47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C17A70" w14:paraId="49A6DDA8" w14:textId="77777777" w:rsidTr="00C17A70">
        <w:trPr>
          <w:cantSplit/>
          <w:trHeight w:val="126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AE36130" w14:textId="77777777" w:rsidR="00C17A70" w:rsidRPr="00C17A70" w:rsidRDefault="00C17A70" w:rsidP="00C17A70">
            <w:pPr>
              <w:spacing w:after="0"/>
              <w:ind w:left="57" w:right="-113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741EED" w14:textId="77777777" w:rsidR="00C17A70" w:rsidRPr="00C17A70" w:rsidRDefault="00C17A70" w:rsidP="00C17A70">
            <w:pPr>
              <w:numPr>
                <w:ilvl w:val="2"/>
                <w:numId w:val="10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C17A70">
              <w:rPr>
                <w:lang w:val="sr-Cyrl-RS"/>
              </w:rPr>
              <w:t>одреди род књижевног дела и књижевну врсту;</w:t>
            </w:r>
          </w:p>
          <w:p w14:paraId="71D328E3" w14:textId="77777777" w:rsidR="00C17A70" w:rsidRPr="00C17A70" w:rsidRDefault="00C17A70" w:rsidP="00C17A70">
            <w:pPr>
              <w:numPr>
                <w:ilvl w:val="2"/>
                <w:numId w:val="10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C17A70">
              <w:rPr>
                <w:lang w:val="sr-Cyrl-RS"/>
              </w:rPr>
              <w:t>разликује ауторску приповетку од романа;</w:t>
            </w:r>
          </w:p>
          <w:p w14:paraId="4CD46E8C" w14:textId="77777777" w:rsidR="00C17A70" w:rsidRPr="00C17A70" w:rsidRDefault="00C17A70" w:rsidP="00C17A70">
            <w:pPr>
              <w:numPr>
                <w:ilvl w:val="2"/>
                <w:numId w:val="10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C17A70">
              <w:rPr>
                <w:lang w:val="sr-Cyrl-RS"/>
              </w:rPr>
              <w:t>разликује облике казивања;</w:t>
            </w:r>
          </w:p>
          <w:p w14:paraId="0CA1C1DC" w14:textId="77777777" w:rsidR="00C17A70" w:rsidRPr="00C17A70" w:rsidRDefault="00C17A70" w:rsidP="00C17A70">
            <w:pPr>
              <w:numPr>
                <w:ilvl w:val="2"/>
                <w:numId w:val="10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C17A70"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3496D5F6" w14:textId="77777777" w:rsidR="00C17A70" w:rsidRPr="00C17A70" w:rsidRDefault="00C17A70" w:rsidP="00C17A70">
            <w:pPr>
              <w:numPr>
                <w:ilvl w:val="2"/>
                <w:numId w:val="10"/>
              </w:numPr>
              <w:spacing w:after="0" w:line="240" w:lineRule="auto"/>
              <w:ind w:left="370" w:hanging="370"/>
              <w:rPr>
                <w:lang w:val="sr-Cyrl-RS"/>
              </w:rPr>
            </w:pPr>
            <w:r w:rsidRPr="00C17A70">
              <w:rPr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30144EF2" w14:textId="199B0B52" w:rsidR="00C17A70" w:rsidRPr="00C17A70" w:rsidRDefault="00C17A70" w:rsidP="00C17A70">
            <w:pPr>
              <w:ind w:left="-106" w:right="-102"/>
              <w:jc w:val="center"/>
              <w:rPr>
                <w:rFonts w:eastAsia="Times New Roman"/>
                <w:lang w:val="sr-Cyrl-CS"/>
              </w:rPr>
            </w:pPr>
            <w:r w:rsidRPr="00C17A70">
              <w:rPr>
                <w:lang w:val="sr-Cyrl-RS"/>
              </w:rPr>
              <w:t>препозна хипокористике и пејоративе и објасни њихову улогу у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2571F5" w14:textId="6C0E112B" w:rsidR="00C17A70" w:rsidRPr="00C17A70" w:rsidRDefault="00C17A70" w:rsidP="00C17A70">
            <w:pPr>
              <w:ind w:left="-114" w:right="-114"/>
              <w:jc w:val="center"/>
              <w:rPr>
                <w:rFonts w:eastAsia="Times New Roman"/>
                <w:lang w:val="sr-Cyrl-CS"/>
              </w:rPr>
            </w:pPr>
            <w:r w:rsidRPr="00C17A70">
              <w:rPr>
                <w:noProof/>
                <w:lang w:val="sr-Cyrl-RS"/>
              </w:rPr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9187E4" w14:textId="72B58A4A" w:rsidR="00C17A70" w:rsidRPr="00C17A70" w:rsidRDefault="00C17A70" w:rsidP="00C17A70">
            <w:pPr>
              <w:ind w:left="-114" w:right="-114"/>
              <w:jc w:val="center"/>
              <w:rPr>
                <w:rFonts w:eastAsia="Times New Roman"/>
                <w:lang w:val="sr-Cyrl-CS"/>
              </w:rPr>
            </w:pPr>
            <w:r w:rsidRPr="00C17A70">
              <w:rPr>
                <w:lang w:val="sr-Cyrl-RS"/>
              </w:rPr>
              <w:t xml:space="preserve">Књижевност: </w:t>
            </w:r>
            <w:r w:rsidRPr="00C17A70">
              <w:rPr>
                <w:i/>
                <w:lang w:val="sr-Cyrl-RS"/>
              </w:rPr>
              <w:t>Јаблан</w:t>
            </w:r>
            <w:r w:rsidRPr="00C17A70">
              <w:rPr>
                <w:lang w:val="sr-Cyrl-RS"/>
              </w:rPr>
              <w:t>, Петар Кочић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16FF09" w14:textId="398739D6" w:rsidR="00C17A70" w:rsidRPr="00C17A70" w:rsidRDefault="00C17A70" w:rsidP="00C17A70">
            <w:pPr>
              <w:ind w:left="-114" w:right="-114"/>
              <w:jc w:val="center"/>
              <w:rPr>
                <w:rFonts w:eastAsia="Times New Roman"/>
                <w:lang w:val="sr-Cyrl-CS"/>
              </w:rPr>
            </w:pPr>
            <w:r w:rsidRPr="00C17A70">
              <w:rPr>
                <w:noProof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C29173" w14:textId="77777777" w:rsidR="00C17A70" w:rsidRP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C17A70"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A529FED" w14:textId="77777777" w:rsidR="00C17A70" w:rsidRP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C17A70"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C42C181" w14:textId="3ECE14F3" w:rsidR="00C17A70" w:rsidRPr="00C17A70" w:rsidRDefault="00C17A70" w:rsidP="00C17A70">
            <w:pPr>
              <w:jc w:val="center"/>
              <w:rPr>
                <w:rFonts w:eastAsia="Times New Roman"/>
                <w:lang w:val="sr-Cyrl-CS"/>
              </w:rPr>
            </w:pPr>
            <w:r w:rsidRPr="00C17A70">
              <w:rPr>
                <w:noProof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067D8E" w14:textId="77777777" w:rsidR="00C17A70" w:rsidRP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C17A70">
              <w:rPr>
                <w:sz w:val="22"/>
                <w:szCs w:val="22"/>
                <w:lang w:val="sr-Cyrl-RS"/>
              </w:rPr>
              <w:t>ФР</w:t>
            </w:r>
          </w:p>
          <w:p w14:paraId="18064569" w14:textId="2B0B6ACF" w:rsidR="00C17A70" w:rsidRPr="00C17A70" w:rsidRDefault="00C17A70" w:rsidP="00C17A70">
            <w:pPr>
              <w:ind w:left="-103" w:right="-76"/>
              <w:jc w:val="center"/>
              <w:rPr>
                <w:rFonts w:eastAsia="Times New Roman"/>
                <w:lang w:val="sr-Cyrl-CS"/>
              </w:rPr>
            </w:pPr>
            <w:r w:rsidRPr="00C17A70">
              <w:rPr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0D3FD8" w14:textId="77777777" w:rsidR="00C17A70" w:rsidRP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C17A70"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43A194ED" w14:textId="47573E99" w:rsidR="00C17A70" w:rsidRPr="00C17A70" w:rsidRDefault="00C17A70" w:rsidP="00C17A70">
            <w:pPr>
              <w:jc w:val="center"/>
              <w:rPr>
                <w:rFonts w:eastAsia="Times New Roman"/>
                <w:lang w:val="sr-Cyrl-CS"/>
              </w:rPr>
            </w:pPr>
            <w:r w:rsidRPr="00C17A70">
              <w:rPr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DB2263" w14:textId="79095A9B" w:rsidR="00C17A70" w:rsidRPr="00C17A70" w:rsidRDefault="00C17A70" w:rsidP="00C17A70">
            <w:pPr>
              <w:ind w:left="-90" w:right="-110"/>
              <w:jc w:val="center"/>
              <w:rPr>
                <w:rFonts w:eastAsia="Times New Roman"/>
                <w:lang w:val="sr-Cyrl-CS"/>
              </w:rPr>
            </w:pPr>
            <w:r w:rsidRPr="00C17A70"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C30515" w14:textId="77777777" w:rsidR="00C17A70" w:rsidRPr="00C17A70" w:rsidRDefault="00C17A70" w:rsidP="00C17A70">
            <w:pPr>
              <w:spacing w:after="0"/>
              <w:ind w:left="-272" w:right="-170"/>
              <w:jc w:val="center"/>
              <w:rPr>
                <w:rFonts w:eastAsia="Times New Roman"/>
                <w:lang w:val="sr-Cyrl-CS"/>
              </w:rPr>
            </w:pPr>
          </w:p>
        </w:tc>
      </w:tr>
      <w:tr w:rsidR="00C17A70" w14:paraId="5B5ED13C" w14:textId="77777777" w:rsidTr="00C17A70">
        <w:trPr>
          <w:trHeight w:val="264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C5F610" w14:textId="77777777" w:rsidR="00C17A70" w:rsidRDefault="00C17A70" w:rsidP="00C17A70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2. ЧАРОБНИ ДАНИ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9329" w14:textId="77777777" w:rsidR="00C17A70" w:rsidRDefault="00C17A70" w:rsidP="00C17A70">
            <w:pPr>
              <w:numPr>
                <w:ilvl w:val="0"/>
                <w:numId w:val="11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препозна делове речи (творбену основу, суфикс, префикс, спојни вокал, корен речи) у вези са њиховим грађењем;</w:t>
            </w:r>
          </w:p>
          <w:p w14:paraId="66837372" w14:textId="77777777" w:rsidR="00C17A70" w:rsidRDefault="00C17A70" w:rsidP="00C17A70">
            <w:pPr>
              <w:numPr>
                <w:ilvl w:val="0"/>
                <w:numId w:val="11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разврста речи по настанку на просте, изведене и сложене;</w:t>
            </w:r>
          </w:p>
          <w:p w14:paraId="5BF0B74D" w14:textId="77777777" w:rsidR="00C17A70" w:rsidRDefault="00C17A70" w:rsidP="00C17A70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right="-105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изгради речи (творенице) по моделу;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EB7A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6D62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Грађење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F5B6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07EE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17D213E0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715126C1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показивачка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A4A9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6AE1CC9F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D8CF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3E517084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5564068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решавање </w:t>
            </w:r>
            <w:r>
              <w:rPr>
                <w:sz w:val="22"/>
                <w:szCs w:val="22"/>
                <w:lang w:val="sr-Cyrl-RS"/>
              </w:rPr>
              <w:lastRenderedPageBreak/>
              <w:t>проблема</w:t>
            </w:r>
          </w:p>
          <w:p w14:paraId="68F1C86B" w14:textId="77777777" w:rsidR="00C17A70" w:rsidRDefault="00C17A70" w:rsidP="00C17A70">
            <w:pPr>
              <w:pStyle w:val="tabela"/>
              <w:spacing w:before="0" w:line="240" w:lineRule="auto"/>
              <w:ind w:right="-108"/>
              <w:rPr>
                <w:sz w:val="22"/>
                <w:szCs w:val="22"/>
                <w:lang w:val="sr-Cyrl-RS"/>
              </w:rPr>
            </w:pPr>
          </w:p>
          <w:p w14:paraId="1EA2ADA1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61EBBD85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94D3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1FA5" w14:textId="77777777" w:rsidR="00C17A70" w:rsidRDefault="00C17A7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17A70" w14:paraId="3BF8A307" w14:textId="77777777" w:rsidTr="00C17A70">
        <w:trPr>
          <w:cantSplit/>
          <w:trHeight w:val="1134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D1E6" w14:textId="77777777" w:rsidR="00C17A70" w:rsidRDefault="00C17A70" w:rsidP="00C17A70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3BFF" w14:textId="77777777" w:rsidR="00C17A70" w:rsidRDefault="00C17A70" w:rsidP="00C17A70">
            <w:pPr>
              <w:numPr>
                <w:ilvl w:val="2"/>
                <w:numId w:val="12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299C7E81" w14:textId="77777777" w:rsidR="00C17A70" w:rsidRDefault="00C17A70" w:rsidP="00C17A70">
            <w:pPr>
              <w:numPr>
                <w:ilvl w:val="2"/>
                <w:numId w:val="12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познаје основне одлике романа као књижевне врсте;</w:t>
            </w:r>
          </w:p>
          <w:p w14:paraId="73ADDEAC" w14:textId="77777777" w:rsidR="00C17A70" w:rsidRDefault="00C17A70" w:rsidP="00C17A70">
            <w:pPr>
              <w:numPr>
                <w:ilvl w:val="2"/>
                <w:numId w:val="12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70445515" w14:textId="77777777" w:rsidR="00C17A70" w:rsidRDefault="00C17A70" w:rsidP="00C17A70">
            <w:pPr>
              <w:numPr>
                <w:ilvl w:val="2"/>
                <w:numId w:val="12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приповедача од аутора дела;</w:t>
            </w:r>
          </w:p>
          <w:p w14:paraId="0880F65A" w14:textId="77777777" w:rsidR="00C17A70" w:rsidRDefault="00C17A70" w:rsidP="00C17A70">
            <w:pPr>
              <w:numPr>
                <w:ilvl w:val="2"/>
                <w:numId w:val="12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облике казивања;</w:t>
            </w:r>
          </w:p>
          <w:p w14:paraId="56778794" w14:textId="77777777" w:rsidR="00C17A70" w:rsidRDefault="00C17A70" w:rsidP="00C17A70">
            <w:pPr>
              <w:numPr>
                <w:ilvl w:val="2"/>
                <w:numId w:val="12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0B09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20.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430C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Мој дека је био трешња</w:t>
            </w:r>
            <w:r>
              <w:rPr>
                <w:sz w:val="22"/>
                <w:szCs w:val="22"/>
                <w:lang w:val="sr-Cyrl-RS"/>
              </w:rPr>
              <w:t>, Анђела Нанети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D09F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0C27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133E3F9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EBD9CF3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B3AF9C9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4FE4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83E9654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C658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BDAEFCA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FFB5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74B7AF19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4519" w14:textId="77777777" w:rsidR="00C17A70" w:rsidRDefault="00C17A7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17A70" w14:paraId="59525338" w14:textId="77777777" w:rsidTr="00C17A70">
        <w:trPr>
          <w:cantSplit/>
          <w:trHeight w:val="1134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204E" w14:textId="77777777" w:rsidR="00C17A70" w:rsidRDefault="00C17A70" w:rsidP="00C17A70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253B" w14:textId="77777777" w:rsidR="00C17A70" w:rsidRDefault="00C17A70" w:rsidP="00C17A70">
            <w:pPr>
              <w:numPr>
                <w:ilvl w:val="2"/>
                <w:numId w:val="1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4E01A8E" w14:textId="77777777" w:rsidR="00C17A70" w:rsidRDefault="00C17A70" w:rsidP="00C17A70">
            <w:pPr>
              <w:numPr>
                <w:ilvl w:val="2"/>
                <w:numId w:val="1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1467966D" w14:textId="77777777" w:rsidR="00C17A70" w:rsidRDefault="00C17A70" w:rsidP="00C17A70">
            <w:pPr>
              <w:numPr>
                <w:ilvl w:val="2"/>
                <w:numId w:val="1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8918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 xml:space="preserve">21.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5215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Мој дека је био трешња</w:t>
            </w:r>
            <w:r>
              <w:rPr>
                <w:sz w:val="22"/>
                <w:szCs w:val="22"/>
                <w:lang w:val="sr-Cyrl-RS"/>
              </w:rPr>
              <w:t>, Анђела Нанети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CCD7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2C72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293F12D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0980413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2E0ED46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72E2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6E733ABD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616A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B2309FC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C04A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6DD7DC7A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2F6E" w14:textId="77777777" w:rsidR="00C17A70" w:rsidRDefault="00C17A7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17A70" w14:paraId="4FA8AA87" w14:textId="77777777" w:rsidTr="00C17A70">
        <w:trPr>
          <w:cantSplit/>
          <w:trHeight w:val="1134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7764" w14:textId="77777777" w:rsidR="00C17A70" w:rsidRDefault="00C17A70" w:rsidP="00C17A70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0E51" w14:textId="77777777" w:rsidR="00C17A70" w:rsidRDefault="00C17A70" w:rsidP="00C17A70">
            <w:pPr>
              <w:numPr>
                <w:ilvl w:val="0"/>
                <w:numId w:val="14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доследно примењ</w:t>
            </w:r>
            <w:r>
              <w:t>uje</w:t>
            </w:r>
            <w:r>
              <w:rPr>
                <w:lang w:val="sr-Cyrl-RS"/>
              </w:rPr>
              <w:t xml:space="preserve"> правописну норму;</w:t>
            </w:r>
          </w:p>
          <w:p w14:paraId="3DC63535" w14:textId="77777777" w:rsidR="00C17A70" w:rsidRDefault="00C17A70" w:rsidP="00C17A70">
            <w:pPr>
              <w:numPr>
                <w:ilvl w:val="0"/>
                <w:numId w:val="14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користи </w:t>
            </w:r>
            <w:r>
              <w:rPr>
                <w:i/>
                <w:lang w:val="sr-Cyrl-RS"/>
              </w:rPr>
              <w:t>Правопис</w:t>
            </w:r>
            <w:r>
              <w:rPr>
                <w:lang w:val="sr-Cyrl-RS"/>
              </w:rPr>
              <w:t xml:space="preserve"> (школско издање);</w:t>
            </w:r>
          </w:p>
          <w:p w14:paraId="77F40ECA" w14:textId="77777777" w:rsidR="00C17A70" w:rsidRDefault="00C17A70" w:rsidP="00C17A70">
            <w:pPr>
              <w:numPr>
                <w:ilvl w:val="0"/>
                <w:numId w:val="14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41BC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22.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A7EF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Анализа домаћег задатка:</w:t>
            </w:r>
            <w:r>
              <w:rPr>
                <w:color w:val="002060"/>
                <w:sz w:val="22"/>
                <w:szCs w:val="22"/>
                <w:lang w:val="sr-Cyrl-RS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-Cyrl-RS"/>
              </w:rPr>
              <w:t>Боје и мириси мог детињства</w:t>
            </w:r>
            <w:r>
              <w:rPr>
                <w:sz w:val="22"/>
                <w:szCs w:val="22"/>
                <w:lang w:val="sr-Cyrl-RS"/>
              </w:rPr>
              <w:t xml:space="preserve"> (припрема за први писмени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3F1C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F35B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876D043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1206AE3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3B16A6C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70B3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5719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комуникација</w:t>
            </w:r>
          </w:p>
          <w:p w14:paraId="1DF62C48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839A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5C54" w14:textId="77777777" w:rsidR="00C17A70" w:rsidRDefault="00C17A7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17A70" w14:paraId="1DA4FA20" w14:textId="77777777" w:rsidTr="00C17A70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A2D6BC" w14:textId="77777777" w:rsidR="00C17A70" w:rsidRDefault="00C17A7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AE08" w14:textId="77777777" w:rsidR="00C17A70" w:rsidRDefault="00C17A70" w:rsidP="00C17A70">
            <w:pPr>
              <w:numPr>
                <w:ilvl w:val="2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норму.;</w:t>
            </w:r>
          </w:p>
          <w:p w14:paraId="22654A8A" w14:textId="77777777" w:rsidR="00C17A70" w:rsidRDefault="00C17A70" w:rsidP="00C17A70">
            <w:pPr>
              <w:numPr>
                <w:ilvl w:val="2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користи </w:t>
            </w:r>
            <w:r>
              <w:rPr>
                <w:i/>
                <w:lang w:val="sr-Cyrl-RS"/>
              </w:rPr>
              <w:t xml:space="preserve">Правопис </w:t>
            </w:r>
            <w:r>
              <w:rPr>
                <w:lang w:val="sr-Cyrl-RS"/>
              </w:rPr>
              <w:t>(школско издање);</w:t>
            </w:r>
          </w:p>
          <w:p w14:paraId="22E95D9C" w14:textId="77777777" w:rsidR="00C17A70" w:rsidRDefault="00C17A7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6DB8FC77" w14:textId="77777777" w:rsidR="00C17A70" w:rsidRDefault="00C17A7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састави самостално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566A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2402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Први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322C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ACD5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EFC41F7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3E7B91B9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самосталног ученичког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3CC0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63B8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FCB7F1B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12FD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4822" w14:textId="77777777" w:rsidR="00C17A70" w:rsidRDefault="00C17A7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17A70" w14:paraId="220BF191" w14:textId="77777777" w:rsidTr="00C17A70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1C52D3" w14:textId="77777777" w:rsidR="00C17A70" w:rsidRDefault="00C17A7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4125" w14:textId="77777777" w:rsidR="00C17A70" w:rsidRDefault="00C17A70" w:rsidP="00C17A70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чита са разумевањем;</w:t>
            </w:r>
          </w:p>
          <w:p w14:paraId="45A9EFC6" w14:textId="77777777" w:rsidR="00C17A70" w:rsidRDefault="00C17A70" w:rsidP="00C17A70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236055C6" w14:textId="77777777" w:rsidR="00C17A70" w:rsidRDefault="00C17A70" w:rsidP="00C17A70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препознаје мисаону лирску песму;</w:t>
            </w:r>
          </w:p>
          <w:p w14:paraId="41C75469" w14:textId="77777777" w:rsidR="00C17A70" w:rsidRDefault="00C17A70" w:rsidP="00C17A70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издвоји кључни мотив књижевноуметничког дела;</w:t>
            </w:r>
          </w:p>
          <w:p w14:paraId="16FE24ED" w14:textId="77777777" w:rsidR="00C17A70" w:rsidRDefault="00C17A70" w:rsidP="00C17A70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2EDB5757" w14:textId="77777777" w:rsidR="00C17A70" w:rsidRDefault="00C17A70" w:rsidP="00C17A70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анализира структуру лирске песме (строфа, стих, рима);</w:t>
            </w:r>
          </w:p>
          <w:p w14:paraId="2FB263C5" w14:textId="77777777" w:rsidR="00C17A70" w:rsidRDefault="00C17A70" w:rsidP="00C17A70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увиђа звучне, визуелне, тактилне, олфакторне елементе песничке слике; </w:t>
            </w:r>
          </w:p>
          <w:p w14:paraId="69AA5B20" w14:textId="77777777" w:rsidR="00C17A70" w:rsidRDefault="00C17A70" w:rsidP="00C17A70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BD4E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3BA5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Плава звезда</w:t>
            </w:r>
            <w:r>
              <w:rPr>
                <w:sz w:val="22"/>
                <w:szCs w:val="22"/>
                <w:lang w:val="sr-Cyrl-RS"/>
              </w:rPr>
              <w:t>, 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E867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B1DA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B5CCA64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1CD4221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6A6EEA17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692B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692A7747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C4C6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63F9B93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205B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4426279D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82E3" w14:textId="77777777" w:rsidR="00C17A70" w:rsidRDefault="00C17A7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17A70" w14:paraId="6FFDA6E7" w14:textId="77777777" w:rsidTr="00C17A70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3F1CDF" w14:textId="77777777" w:rsidR="00C17A70" w:rsidRDefault="00C17A7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5EA4" w14:textId="77777777" w:rsidR="00C17A70" w:rsidRDefault="00C17A70" w:rsidP="00C17A70">
            <w:pPr>
              <w:numPr>
                <w:ilvl w:val="2"/>
                <w:numId w:val="17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7A92AC4A" w14:textId="77777777" w:rsidR="00C17A70" w:rsidRDefault="00C17A70" w:rsidP="00C17A70">
            <w:pPr>
              <w:numPr>
                <w:ilvl w:val="2"/>
                <w:numId w:val="17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користи </w:t>
            </w:r>
            <w:r>
              <w:rPr>
                <w:i/>
                <w:lang w:val="sr-Cyrl-RS"/>
              </w:rPr>
              <w:t>Правопис</w:t>
            </w:r>
            <w:r>
              <w:rPr>
                <w:lang w:val="sr-Cyrl-RS"/>
              </w:rPr>
              <w:t xml:space="preserve"> (школско издање);</w:t>
            </w:r>
          </w:p>
          <w:p w14:paraId="67E896AE" w14:textId="77777777" w:rsidR="00C17A70" w:rsidRDefault="00C17A70" w:rsidP="00C17A70">
            <w:pPr>
              <w:numPr>
                <w:ilvl w:val="2"/>
                <w:numId w:val="17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7E88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01C4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Исправак првог писменог задатка</w:t>
            </w:r>
            <w:r>
              <w:rPr>
                <w:sz w:val="22"/>
                <w:szCs w:val="22"/>
                <w:lang w:val="sr-Latn-RS"/>
              </w:rPr>
              <w:t xml:space="preserve"> (</w:t>
            </w:r>
            <w:r>
              <w:rPr>
                <w:sz w:val="22"/>
                <w:szCs w:val="22"/>
                <w:lang w:val="sr-Cyrl-RS"/>
              </w:rPr>
              <w:t>колективни)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BEA7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EFA6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4748B20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609F99C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84E0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32B6FD9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246EB5F2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BDC9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2EB9CB1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EF84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8428" w14:textId="77777777" w:rsidR="00C17A70" w:rsidRDefault="00C17A7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17A70" w14:paraId="15EC720F" w14:textId="77777777" w:rsidTr="00C17A70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F8EAD8" w14:textId="77777777" w:rsidR="00C17A70" w:rsidRDefault="00C17A7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5549" w14:textId="77777777" w:rsidR="00C17A70" w:rsidRDefault="00C17A70" w:rsidP="00C17A70">
            <w:pPr>
              <w:numPr>
                <w:ilvl w:val="2"/>
                <w:numId w:val="1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43128BE4" w14:textId="77777777" w:rsidR="00C17A70" w:rsidRDefault="00C17A70" w:rsidP="00C17A70">
            <w:pPr>
              <w:numPr>
                <w:ilvl w:val="2"/>
                <w:numId w:val="1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користи </w:t>
            </w:r>
            <w:r>
              <w:rPr>
                <w:i/>
                <w:lang w:val="sr-Cyrl-RS"/>
              </w:rPr>
              <w:t>Правопис</w:t>
            </w:r>
            <w:r>
              <w:rPr>
                <w:lang w:val="sr-Cyrl-RS"/>
              </w:rPr>
              <w:t xml:space="preserve"> (школско издање);</w:t>
            </w:r>
          </w:p>
          <w:p w14:paraId="398D7069" w14:textId="77777777" w:rsidR="00C17A70" w:rsidRDefault="00C17A7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021E4A09" w14:textId="77777777" w:rsidR="00C17A70" w:rsidRDefault="00C17A7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самостално састави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DF3C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E1D5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Исправак првог писменог задатка (индивидуални)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7B7A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BBA7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012E8AF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10755473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стваралачка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6F36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1D45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587B1D0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674E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0729" w14:textId="77777777" w:rsidR="00C17A70" w:rsidRDefault="00C17A7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17A70" w14:paraId="5AAA906E" w14:textId="77777777" w:rsidTr="00C17A70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E06BD6" w14:textId="77777777" w:rsidR="00C17A70" w:rsidRDefault="00C17A7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C808" w14:textId="77777777" w:rsidR="00C17A70" w:rsidRDefault="00C17A70" w:rsidP="00C17A70">
            <w:pPr>
              <w:numPr>
                <w:ilvl w:val="2"/>
                <w:numId w:val="1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327CC32" w14:textId="77777777" w:rsidR="00C17A70" w:rsidRDefault="00C17A7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наведе основне одлике гласова српског језика;</w:t>
            </w:r>
          </w:p>
          <w:p w14:paraId="38D18C95" w14:textId="77777777" w:rsidR="00C17A70" w:rsidRDefault="00C17A7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вокале и консонанте, сонанте и шумне сугласнике;</w:t>
            </w:r>
          </w:p>
          <w:p w14:paraId="5A0AF19D" w14:textId="77777777" w:rsidR="00C17A70" w:rsidRDefault="00C17A7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наведе говорне органе;</w:t>
            </w:r>
          </w:p>
          <w:p w14:paraId="70E40ACB" w14:textId="77777777" w:rsidR="00C17A70" w:rsidRDefault="00C17A7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објасни како глас настаје;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0A20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5B8B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Подела гласова у српском језику (самогласници, сугласници, сонанти и шумни сугласници)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CF52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3EE1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9C6F927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1514EF2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74E6477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1F2C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FC58ADD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1CBF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CF4AAC6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 и информацијама</w:t>
            </w:r>
          </w:p>
          <w:p w14:paraId="71482A2B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B552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 xml:space="preserve">Б </w:t>
            </w:r>
          </w:p>
          <w:p w14:paraId="62E6F4D0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 xml:space="preserve">МК </w:t>
            </w:r>
          </w:p>
          <w:p w14:paraId="514AAA4D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248A" w14:textId="77777777" w:rsidR="00C17A70" w:rsidRDefault="00C17A7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17A70" w14:paraId="410FD527" w14:textId="77777777" w:rsidTr="00C17A70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73C50B" w14:textId="77777777" w:rsidR="00C17A70" w:rsidRDefault="00C17A7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2537" w14:textId="77777777" w:rsidR="00C17A70" w:rsidRDefault="00C17A70" w:rsidP="00C17A70">
            <w:pPr>
              <w:numPr>
                <w:ilvl w:val="2"/>
                <w:numId w:val="1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3AF903D" w14:textId="77777777" w:rsidR="00C17A70" w:rsidRDefault="00C17A7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препознаје слоготворно Р;</w:t>
            </w:r>
          </w:p>
          <w:p w14:paraId="213D4529" w14:textId="77777777" w:rsidR="00C17A70" w:rsidRDefault="00C17A7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подели реч на слогове;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F6EF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FBC7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Слог и подела речи на слогове; слоготворно 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C9AD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B729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D42540B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49F1406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5CFDE7A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E647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220D2A94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421C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3201DE9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22869A8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2F2B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55FF" w14:textId="77777777" w:rsidR="00C17A70" w:rsidRDefault="00C17A7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17A70" w14:paraId="48A599FF" w14:textId="77777777" w:rsidTr="00C17A70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7117E1" w14:textId="77777777" w:rsidR="00C17A70" w:rsidRDefault="00C17A7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DCFD" w14:textId="77777777" w:rsidR="00C17A70" w:rsidRDefault="00C17A70" w:rsidP="00C17A70">
            <w:pPr>
              <w:numPr>
                <w:ilvl w:val="2"/>
                <w:numId w:val="19"/>
              </w:numPr>
              <w:spacing w:after="0" w:line="240" w:lineRule="auto"/>
              <w:ind w:left="370" w:hanging="370"/>
              <w:rPr>
                <w:lang w:val="sr-Latn-RS"/>
              </w:rPr>
            </w:pPr>
            <w:r>
              <w:rPr>
                <w:lang w:val="sr-Cyrl-RS"/>
              </w:rPr>
              <w:t>правилно растави реч на крају реда;</w:t>
            </w:r>
          </w:p>
          <w:p w14:paraId="7103D656" w14:textId="77777777" w:rsidR="00C17A70" w:rsidRDefault="00C17A70" w:rsidP="00C17A70">
            <w:pPr>
              <w:numPr>
                <w:ilvl w:val="2"/>
                <w:numId w:val="19"/>
              </w:numPr>
              <w:spacing w:after="0" w:line="240" w:lineRule="auto"/>
              <w:ind w:left="370" w:hanging="370"/>
              <w:rPr>
                <w:lang w:val="sr-Latn-RS"/>
              </w:rPr>
            </w:pPr>
            <w:r>
              <w:rPr>
                <w:lang w:val="sr-Cyrl-RS"/>
              </w:rPr>
              <w:t>подели речи на слогове;</w:t>
            </w:r>
          </w:p>
          <w:p w14:paraId="3B4287D2" w14:textId="77777777" w:rsidR="00C17A70" w:rsidRDefault="00C17A70" w:rsidP="00C17A70">
            <w:pPr>
              <w:numPr>
                <w:ilvl w:val="2"/>
                <w:numId w:val="19"/>
              </w:numPr>
              <w:spacing w:after="0" w:line="240" w:lineRule="auto"/>
              <w:ind w:left="370" w:hanging="370"/>
              <w:rPr>
                <w:lang w:val="sr-Latn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5065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29.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E2A5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RS"/>
              </w:rPr>
              <w:t>Правопис: Растављање речи на крају реда (правописна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B75F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A9C8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78D1149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9DCD6C3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827EE59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C1AC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EE5A832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4F4B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B58D4E1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9EB6D1E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E647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E51F" w14:textId="77777777" w:rsidR="00C17A70" w:rsidRDefault="00C17A7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17A70" w14:paraId="276E38FD" w14:textId="77777777" w:rsidTr="00C17A70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11AD45" w14:textId="77777777" w:rsidR="00C17A70" w:rsidRDefault="00C17A7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FD8C" w14:textId="77777777" w:rsidR="00C17A70" w:rsidRDefault="00C17A70" w:rsidP="00C17A70">
            <w:pPr>
              <w:numPr>
                <w:ilvl w:val="2"/>
                <w:numId w:val="2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437B904B" w14:textId="77777777" w:rsidR="00C17A70" w:rsidRDefault="00C17A70" w:rsidP="00C17A70">
            <w:pPr>
              <w:numPr>
                <w:ilvl w:val="2"/>
                <w:numId w:val="2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чита са разумевањем;</w:t>
            </w:r>
          </w:p>
          <w:p w14:paraId="765B5C11" w14:textId="77777777" w:rsidR="00C17A70" w:rsidRDefault="00C17A70" w:rsidP="00C17A70">
            <w:pPr>
              <w:numPr>
                <w:ilvl w:val="2"/>
                <w:numId w:val="2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одреди књижевну врсту елегија; </w:t>
            </w:r>
          </w:p>
          <w:p w14:paraId="29E7FBAD" w14:textId="77777777" w:rsidR="00C17A70" w:rsidRDefault="00C17A70" w:rsidP="00C17A70">
            <w:pPr>
              <w:numPr>
                <w:ilvl w:val="2"/>
                <w:numId w:val="2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анализира структуру лирске песме (строфа, стих, рима); </w:t>
            </w:r>
          </w:p>
          <w:p w14:paraId="43AEED4B" w14:textId="77777777" w:rsidR="00C17A70" w:rsidRDefault="00C17A70" w:rsidP="00C17A70">
            <w:pPr>
              <w:numPr>
                <w:ilvl w:val="2"/>
                <w:numId w:val="2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појам песника и појам лирског субјекта;</w:t>
            </w:r>
          </w:p>
          <w:p w14:paraId="28D24118" w14:textId="77777777" w:rsidR="00C17A70" w:rsidRDefault="00C17A70" w:rsidP="00C17A70">
            <w:pPr>
              <w:numPr>
                <w:ilvl w:val="2"/>
                <w:numId w:val="2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2518104F" w14:textId="77777777" w:rsidR="00C17A70" w:rsidRDefault="00C17A70" w:rsidP="00C17A70">
            <w:pPr>
              <w:numPr>
                <w:ilvl w:val="2"/>
                <w:numId w:val="2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хумористички и дитирампски тон од елегичног тона;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7154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30.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7A0E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Песма о керуши</w:t>
            </w:r>
            <w:r>
              <w:rPr>
                <w:sz w:val="22"/>
                <w:szCs w:val="22"/>
                <w:lang w:val="sr-Cyrl-RS"/>
              </w:rPr>
              <w:t>, Сергеј Јесењин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636D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F548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645BD33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C7812B1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571B683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2673B1DB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F88C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B9DF277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B6BE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04E6613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B294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2B05C324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FAB9" w14:textId="77777777" w:rsidR="00C17A70" w:rsidRDefault="00C17A7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17A70" w14:paraId="49261012" w14:textId="77777777" w:rsidTr="00C17A70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8D1B13" w14:textId="77777777" w:rsidR="00C17A70" w:rsidRDefault="00C17A7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8797" w14:textId="77777777" w:rsidR="00C17A70" w:rsidRDefault="00C17A7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1FE25D9C" w14:textId="77777777" w:rsidR="00C17A70" w:rsidRDefault="00C17A7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наведе сугласнике подељене по месту изговора (творбе);</w:t>
            </w:r>
          </w:p>
          <w:p w14:paraId="4A2DF486" w14:textId="77777777" w:rsidR="00C17A70" w:rsidRDefault="00C17A7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звучне и безвучне сугласнике;</w:t>
            </w:r>
          </w:p>
          <w:p w14:paraId="600AA420" w14:textId="77777777" w:rsidR="00C17A70" w:rsidRDefault="00C17A7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наведе звучне и безвучне гласове;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4B9A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FC9B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Подела гласова по звучности и подела сугласника по месту творбе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9FD8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23FE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C04B14C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B128B46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175CE07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B4F7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EC43A14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DCA4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4C17571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5CC33F2C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73FE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547DBE86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000E" w14:textId="77777777" w:rsidR="00C17A70" w:rsidRDefault="00C17A7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17A70" w14:paraId="51C39E07" w14:textId="77777777" w:rsidTr="00C17A70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436D76" w14:textId="77777777" w:rsidR="00C17A70" w:rsidRDefault="00C17A7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296D" w14:textId="77777777" w:rsidR="00C17A70" w:rsidRDefault="00C17A70" w:rsidP="00C17A70">
            <w:pPr>
              <w:numPr>
                <w:ilvl w:val="2"/>
                <w:numId w:val="21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201011B" w14:textId="77777777" w:rsidR="00C17A70" w:rsidRDefault="00C17A7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3B943FBA" w14:textId="77777777" w:rsidR="00C17A70" w:rsidRDefault="00C17A70" w:rsidP="00C17A70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подели реч на слогове;</w:t>
            </w:r>
          </w:p>
          <w:p w14:paraId="415D9105" w14:textId="77777777" w:rsidR="00C17A70" w:rsidRDefault="00C17A70" w:rsidP="00C17A70">
            <w:pPr>
              <w:numPr>
                <w:ilvl w:val="0"/>
                <w:numId w:val="22"/>
              </w:numPr>
              <w:spacing w:after="0" w:line="240" w:lineRule="auto"/>
              <w:ind w:left="370" w:hanging="370"/>
            </w:pPr>
            <w:r>
              <w:rPr>
                <w:lang w:val="sr-Cyrl-RS"/>
              </w:rPr>
              <w:t>препозна слоготворно Р;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4D79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32.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00F0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Подела гласова – припрема за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B2D5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5F55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B89246F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7478705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E13BCB6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4931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B73A3AF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2E5B43F9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614C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CE0A981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 и информацијама</w:t>
            </w:r>
          </w:p>
          <w:p w14:paraId="41D38E4F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3B5F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6C7DA112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2F98" w14:textId="77777777" w:rsidR="00C17A70" w:rsidRDefault="00C17A7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17A70" w14:paraId="131EABC1" w14:textId="77777777" w:rsidTr="00C17A70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925B24" w14:textId="77777777" w:rsidR="00C17A70" w:rsidRDefault="00C17A7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63CD" w14:textId="77777777" w:rsidR="00C17A70" w:rsidRDefault="00C17A70" w:rsidP="00C17A70">
            <w:pPr>
              <w:numPr>
                <w:ilvl w:val="2"/>
                <w:numId w:val="2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6645C48" w14:textId="77777777" w:rsidR="00C17A70" w:rsidRDefault="00C17A70" w:rsidP="00C17A70">
            <w:pPr>
              <w:numPr>
                <w:ilvl w:val="2"/>
                <w:numId w:val="2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препознаје делове речи у вези са њиховим грађењем; </w:t>
            </w:r>
          </w:p>
          <w:p w14:paraId="73350175" w14:textId="77777777" w:rsidR="00C17A70" w:rsidRDefault="00C17A70" w:rsidP="00C17A70">
            <w:pPr>
              <w:numPr>
                <w:ilvl w:val="2"/>
                <w:numId w:val="2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5385EB66" w14:textId="77777777" w:rsidR="00C17A70" w:rsidRDefault="00C17A70" w:rsidP="00C17A70">
            <w:pPr>
              <w:numPr>
                <w:ilvl w:val="2"/>
                <w:numId w:val="2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53A498AC" w14:textId="77777777" w:rsidR="00C17A70" w:rsidRDefault="00C17A70" w:rsidP="00C17A70">
            <w:pPr>
              <w:numPr>
                <w:ilvl w:val="2"/>
                <w:numId w:val="2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и гради аугментативе и деминутиве;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D88C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5970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EACA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1DB4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2683F74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45746C5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B055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07392A1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1DF5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402F009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4D4D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07A" w14:textId="77777777" w:rsidR="00C17A70" w:rsidRDefault="00C17A7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17A70" w14:paraId="11655D7A" w14:textId="77777777" w:rsidTr="00C17A70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AFC004" w14:textId="77777777" w:rsidR="00C17A70" w:rsidRDefault="00C17A70" w:rsidP="00C17A70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1611" w14:textId="77777777" w:rsidR="00C17A70" w:rsidRDefault="00C17A70" w:rsidP="00C17A70">
            <w:pPr>
              <w:numPr>
                <w:ilvl w:val="2"/>
                <w:numId w:val="2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E69885A" w14:textId="77777777" w:rsidR="00C17A70" w:rsidRDefault="00C17A70" w:rsidP="00C17A70">
            <w:pPr>
              <w:numPr>
                <w:ilvl w:val="2"/>
                <w:numId w:val="2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 делове речи у вези са њиховим грађењем;</w:t>
            </w:r>
          </w:p>
          <w:p w14:paraId="11A0E068" w14:textId="77777777" w:rsidR="00C17A70" w:rsidRDefault="00C17A70" w:rsidP="00C17A70">
            <w:pPr>
              <w:numPr>
                <w:ilvl w:val="2"/>
                <w:numId w:val="2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63CDA4FC" w14:textId="77777777" w:rsidR="00C17A70" w:rsidRDefault="00C17A70" w:rsidP="00C17A70">
            <w:pPr>
              <w:numPr>
                <w:ilvl w:val="2"/>
                <w:numId w:val="2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633F4205" w14:textId="77777777" w:rsidR="00C17A70" w:rsidRDefault="00C17A70" w:rsidP="00C17A70">
            <w:pPr>
              <w:numPr>
                <w:ilvl w:val="2"/>
                <w:numId w:val="2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и гради аугментативе и деминутиве.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97EE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3E55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178C" w14:textId="77777777" w:rsidR="00C17A70" w:rsidRDefault="00C17A70" w:rsidP="00C17A7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3970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41966E4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D8CED33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274BC75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A2F3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66E4B4C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88BE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CC98450" w14:textId="77777777" w:rsidR="00C17A70" w:rsidRDefault="00C17A70" w:rsidP="00C17A7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E01C" w14:textId="77777777" w:rsidR="00C17A70" w:rsidRDefault="00C17A70" w:rsidP="00C17A7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5B60" w14:textId="77777777" w:rsidR="00C17A70" w:rsidRDefault="00C17A70" w:rsidP="00C17A70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78BFBE80" w14:textId="77777777" w:rsidR="003F5E47" w:rsidRDefault="003F5E47" w:rsidP="003F5E47">
      <w:pPr>
        <w:tabs>
          <w:tab w:val="right" w:pos="12960"/>
        </w:tabs>
      </w:pPr>
    </w:p>
    <w:p w14:paraId="6EFC22A4" w14:textId="77777777" w:rsidR="003F5E47" w:rsidRDefault="003F5E47" w:rsidP="003F5E47">
      <w:pPr>
        <w:tabs>
          <w:tab w:val="right" w:pos="12960"/>
        </w:tabs>
      </w:pPr>
      <w:r>
        <w:t>Датум предаје:</w:t>
      </w:r>
      <w:r>
        <w:rPr>
          <w:lang w:val="sr-Cyrl-RS"/>
        </w:rPr>
        <w:t xml:space="preserve"> </w:t>
      </w:r>
      <w:r>
        <w:t>_________________</w:t>
      </w:r>
      <w:r>
        <w:tab/>
        <w:t>Предметни наставник:</w:t>
      </w:r>
      <w:r>
        <w:rPr>
          <w:lang w:val="sr-Cyrl-RS"/>
        </w:rPr>
        <w:t xml:space="preserve"> </w:t>
      </w:r>
      <w:r>
        <w:t>_________</w:t>
      </w:r>
      <w:r>
        <w:rPr>
          <w:lang w:val="sr-Cyrl-RS"/>
        </w:rPr>
        <w:t>____________</w:t>
      </w:r>
      <w:r>
        <w:t>___</w:t>
      </w:r>
      <w:r>
        <w:rPr>
          <w:lang w:val="sr-Cyrl-RS"/>
        </w:rPr>
        <w:t>______</w:t>
      </w:r>
      <w:r>
        <w:t>__________</w:t>
      </w:r>
    </w:p>
    <w:p w14:paraId="405DBB57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D796A1B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B3152C7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E809D7D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449189A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D83E815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DDFA4D9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74973BA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65FD1C1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849C1A6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9E1A8E8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481B17C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91D49FD" w14:textId="6119C404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3AC2AA0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t xml:space="preserve">(СРБИЈА) </w:t>
      </w:r>
    </w:p>
    <w:p w14:paraId="6E82A854" w14:textId="0DE8FF1E" w:rsidR="003F5E47" w:rsidRPr="003F5E47" w:rsidRDefault="003F5E47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 w:rsidRPr="00960600">
        <w:rPr>
          <w:rFonts w:eastAsia="Times New Roman"/>
          <w:b/>
          <w:spacing w:val="20"/>
          <w:lang w:val="sr-Cyrl-CS"/>
        </w:rPr>
        <w:t xml:space="preserve">Школска година:  </w:t>
      </w:r>
      <w:r>
        <w:rPr>
          <w:rFonts w:eastAsia="Times New Roman"/>
          <w:b/>
          <w:spacing w:val="20"/>
          <w:lang w:val="sr-Latn-ME"/>
        </w:rPr>
        <w:t>202</w:t>
      </w:r>
      <w:r w:rsidR="00C7728B">
        <w:rPr>
          <w:rFonts w:eastAsia="Times New Roman"/>
          <w:b/>
          <w:spacing w:val="20"/>
          <w:lang w:val="sr-Latn-ME"/>
        </w:rPr>
        <w:t>2</w:t>
      </w:r>
      <w:r>
        <w:rPr>
          <w:rFonts w:eastAsia="Times New Roman"/>
          <w:b/>
          <w:spacing w:val="20"/>
          <w:lang w:val="sr-Latn-ME"/>
        </w:rPr>
        <w:t>/202</w:t>
      </w:r>
      <w:r w:rsidR="00C7728B">
        <w:rPr>
          <w:rFonts w:eastAsia="Times New Roman"/>
          <w:b/>
          <w:spacing w:val="20"/>
          <w:lang w:val="sr-Latn-ME"/>
        </w:rPr>
        <w:t>3</w:t>
      </w:r>
      <w:r>
        <w:rPr>
          <w:rFonts w:eastAsia="Times New Roman"/>
          <w:b/>
          <w:spacing w:val="20"/>
          <w:lang w:val="sr-Latn-ME"/>
        </w:rPr>
        <w:t>.</w:t>
      </w:r>
    </w:p>
    <w:p w14:paraId="267D2394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>
        <w:rPr>
          <w:rFonts w:eastAsia="Times New Roman"/>
          <w:spacing w:val="20"/>
          <w:lang w:val="sr-Cyrl-CS"/>
        </w:rPr>
        <w:t xml:space="preserve">Предмет: </w:t>
      </w:r>
      <w:r>
        <w:rPr>
          <w:rFonts w:eastAsia="Times New Roman"/>
          <w:spacing w:val="20"/>
          <w:lang w:val="sr-Cyrl-RS"/>
        </w:rPr>
        <w:t>Српски језик и књижевност</w:t>
      </w:r>
    </w:p>
    <w:p w14:paraId="29CAB5D7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Годишњи фонд часова: </w:t>
      </w:r>
      <w:r>
        <w:rPr>
          <w:rFonts w:eastAsia="Times New Roman"/>
          <w:spacing w:val="20"/>
          <w:lang w:val="sr-Latn-RS"/>
        </w:rPr>
        <w:t>144</w:t>
      </w:r>
    </w:p>
    <w:p w14:paraId="60AEC11C" w14:textId="77777777" w:rsidR="003F5E47" w:rsidRDefault="003F5E47" w:rsidP="003F5E47">
      <w:pPr>
        <w:spacing w:after="0" w:line="240" w:lineRule="auto"/>
        <w:rPr>
          <w:rFonts w:eastAsia="Times New Roman"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Недељни фонд часова: </w:t>
      </w:r>
      <w:r>
        <w:rPr>
          <w:rFonts w:eastAsia="Times New Roman"/>
          <w:spacing w:val="20"/>
          <w:lang w:val="sr-Latn-RS"/>
        </w:rPr>
        <w:t>4</w:t>
      </w:r>
    </w:p>
    <w:p w14:paraId="2B333E5E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3F5E47" w14:paraId="72E7DA11" w14:textId="77777777" w:rsidTr="003F5E47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EC64E7" w14:textId="77777777" w:rsidR="003F5E47" w:rsidRDefault="003F5E4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 xml:space="preserve">Месец: </w:t>
            </w:r>
            <w:r>
              <w:rPr>
                <w:rFonts w:eastAsia="Times New Roman"/>
                <w:b/>
                <w:bCs/>
                <w:lang w:val="sr-Cyrl-RS"/>
              </w:rPr>
              <w:t>НОВЕМ</w:t>
            </w:r>
            <w:r>
              <w:rPr>
                <w:rFonts w:eastAsia="Times New Roman"/>
                <w:b/>
                <w:bCs/>
                <w:lang w:val="sr-Cyrl-CS"/>
              </w:rPr>
              <w:t>БАР</w:t>
            </w:r>
          </w:p>
        </w:tc>
      </w:tr>
      <w:tr w:rsidR="003F5E47" w14:paraId="6616D4FB" w14:textId="77777777" w:rsidTr="003F5E47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3A5AA73" w14:textId="77777777" w:rsidR="003F5E47" w:rsidRDefault="003F5E47">
            <w:pPr>
              <w:spacing w:after="0"/>
              <w:ind w:left="57" w:right="-113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88C363" w14:textId="77777777" w:rsidR="003F5E47" w:rsidRDefault="003F5E47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2ABC7CFD" w14:textId="77777777" w:rsidR="003F5E47" w:rsidRDefault="003F5E47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13CF74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0A4AF1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E9C311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ED098B" w14:textId="77777777" w:rsidR="003F5E47" w:rsidRDefault="003F5E4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3CCF9" w14:textId="77777777" w:rsidR="003F5E47" w:rsidRDefault="003F5E4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2B3E21" w14:textId="77777777" w:rsidR="003F5E47" w:rsidRDefault="003F5E4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FB5162" w14:textId="77777777" w:rsidR="003F5E47" w:rsidRDefault="003F5E47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6DC477" w14:textId="77777777" w:rsidR="003F5E47" w:rsidRDefault="003F5E47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F5E47" w14:paraId="55D82A72" w14:textId="77777777" w:rsidTr="003F5E47">
        <w:trPr>
          <w:trHeight w:val="26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F59387" w14:textId="77777777" w:rsidR="003F5E47" w:rsidRDefault="003F5E47">
            <w:pPr>
              <w:tabs>
                <w:tab w:val="left" w:pos="136"/>
              </w:tabs>
              <w:ind w:right="-141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5C90" w14:textId="77777777" w:rsidR="003F5E47" w:rsidRDefault="003F5E47" w:rsidP="003F5E47">
            <w:pPr>
              <w:numPr>
                <w:ilvl w:val="2"/>
                <w:numId w:val="25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говори</w:t>
            </w:r>
            <w:r>
              <w:t xml:space="preserve"> јасно, поштујући стандардн</w:t>
            </w:r>
            <w:r>
              <w:rPr>
                <w:lang w:val="sr-Cyrl-RS"/>
              </w:rPr>
              <w:t xml:space="preserve">у </w:t>
            </w:r>
            <w:r>
              <w:t>језичку норму</w:t>
            </w:r>
            <w:r>
              <w:rPr>
                <w:lang w:val="sr-Cyrl-RS"/>
              </w:rPr>
              <w:t>;</w:t>
            </w:r>
          </w:p>
          <w:p w14:paraId="49D0D4D5" w14:textId="77777777" w:rsidR="003F5E47" w:rsidRDefault="003F5E47" w:rsidP="003F5E47">
            <w:pPr>
              <w:numPr>
                <w:ilvl w:val="2"/>
                <w:numId w:val="2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</w:t>
            </w:r>
            <w:r>
              <w:t>азлик</w:t>
            </w:r>
            <w:r>
              <w:rPr>
                <w:lang w:val="sr-Cyrl-RS"/>
              </w:rPr>
              <w:t>ује</w:t>
            </w:r>
            <w:r>
              <w:t xml:space="preserve"> гласове српског језика по звучности и месту изговора</w:t>
            </w:r>
            <w:r>
              <w:rPr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C50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424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</w:t>
            </w:r>
            <w:r>
              <w:rPr>
                <w:sz w:val="22"/>
                <w:szCs w:val="22"/>
              </w:rPr>
              <w:t>Правилан изговор гласова (изговор гласа Р, изговор гласова Ђ, Ћ, Џ и Ч) – говорна вежба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B81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1E2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99FB46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ED8C56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250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8AD807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0F4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C81145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44BD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FFAB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2F0D5B5E" w14:textId="77777777" w:rsidTr="003F5E47">
        <w:trPr>
          <w:trHeight w:val="26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E143C2" w14:textId="77777777" w:rsidR="003F5E47" w:rsidRDefault="003F5E47">
            <w:pPr>
              <w:tabs>
                <w:tab w:val="left" w:pos="136"/>
              </w:tabs>
              <w:ind w:right="-141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3. СВЕТЛОСТ РОДОЉУБЉА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5C58" w14:textId="77777777" w:rsidR="003F5E47" w:rsidRDefault="003F5E47" w:rsidP="003F5E47">
            <w:pPr>
              <w:numPr>
                <w:ilvl w:val="2"/>
                <w:numId w:val="27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127060E8" w14:textId="77777777" w:rsidR="003F5E47" w:rsidRDefault="003F5E47" w:rsidP="003F5E47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7C425BF3" w14:textId="77777777" w:rsidR="003F5E47" w:rsidRDefault="003F5E47" w:rsidP="003F5E47">
            <w:pPr>
              <w:numPr>
                <w:ilvl w:val="2"/>
                <w:numId w:val="2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препознаје гласовну промену непостојано А у конкретним примерима.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77E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D83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Гласовне промене: непостојано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CD7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F28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40CEEC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F30F19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97D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58BD6A6B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72F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A4E933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372950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2DCAE9A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9964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81B8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362F826E" w14:textId="77777777" w:rsidTr="003F5E47">
        <w:trPr>
          <w:trHeight w:val="264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F1BA" w14:textId="77777777" w:rsidR="003F5E47" w:rsidRDefault="003F5E47">
            <w:pPr>
              <w:tabs>
                <w:tab w:val="left" w:pos="136"/>
              </w:tabs>
              <w:ind w:right="-141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3. СВЕТЛОСТ РОД</w:t>
            </w:r>
            <w:r>
              <w:rPr>
                <w:rFonts w:eastAsia="Times New Roman"/>
                <w:b/>
                <w:bCs/>
                <w:lang w:val="sr-Cyrl-CS"/>
              </w:rPr>
              <w:lastRenderedPageBreak/>
              <w:t>ОЉУБЉА</w:t>
            </w:r>
          </w:p>
          <w:p w14:paraId="2424387A" w14:textId="77777777" w:rsidR="003F5E47" w:rsidRDefault="003F5E47">
            <w:pPr>
              <w:tabs>
                <w:tab w:val="left" w:pos="136"/>
              </w:tabs>
              <w:ind w:right="-141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53E0" w14:textId="77777777" w:rsidR="003F5E47" w:rsidRDefault="003F5E47" w:rsidP="003F5E47">
            <w:pPr>
              <w:numPr>
                <w:ilvl w:val="2"/>
                <w:numId w:val="2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повеже граматичке појмове обрађене у претходним разредима са новим наставним садржајима;</w:t>
            </w:r>
          </w:p>
          <w:p w14:paraId="74796AA6" w14:textId="77777777" w:rsidR="003F5E47" w:rsidRDefault="003F5E47" w:rsidP="003F5E47">
            <w:pPr>
              <w:numPr>
                <w:ilvl w:val="2"/>
                <w:numId w:val="2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разликује гласове српског језика по звучности и месту изговора; </w:t>
            </w:r>
          </w:p>
          <w:p w14:paraId="70FD5DEF" w14:textId="77777777" w:rsidR="003F5E47" w:rsidRDefault="003F5E47" w:rsidP="003F5E47">
            <w:pPr>
              <w:numPr>
                <w:ilvl w:val="2"/>
                <w:numId w:val="2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разликује врсте гласовних промена у једноставним примерима и примењује књижевнојезичку норму;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8EF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lastRenderedPageBreak/>
              <w:t>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636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Гласовне промене: промена Л у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4F6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C19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52D3AD0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1DA0DAB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3EF2EEF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C08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4BD45DA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618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81C744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6A5816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решавање проблема</w:t>
            </w:r>
          </w:p>
          <w:p w14:paraId="36628D22" w14:textId="77777777" w:rsidR="003F5E47" w:rsidRDefault="003F5E47">
            <w:pPr>
              <w:pStyle w:val="tabela"/>
              <w:spacing w:before="0" w:line="240" w:lineRule="auto"/>
              <w:ind w:right="-108"/>
              <w:rPr>
                <w:sz w:val="22"/>
                <w:szCs w:val="22"/>
                <w:lang w:val="sr-Cyrl-RS"/>
              </w:rPr>
            </w:pPr>
          </w:p>
          <w:p w14:paraId="7DCD321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44073C9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B16F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EDF4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12A0B3F9" w14:textId="77777777" w:rsidTr="003F5E47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992A" w14:textId="77777777" w:rsidR="003F5E47" w:rsidRDefault="003F5E47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CCFA" w14:textId="77777777" w:rsidR="003F5E47" w:rsidRDefault="003F5E47" w:rsidP="003F5E47">
            <w:pPr>
              <w:numPr>
                <w:ilvl w:val="2"/>
                <w:numId w:val="2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садржајем;</w:t>
            </w:r>
          </w:p>
          <w:p w14:paraId="78078229" w14:textId="77777777" w:rsidR="003F5E47" w:rsidRDefault="003F5E47" w:rsidP="003F5E47">
            <w:pPr>
              <w:numPr>
                <w:ilvl w:val="2"/>
                <w:numId w:val="2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53195C19" w14:textId="77777777" w:rsidR="003F5E47" w:rsidRDefault="003F5E47" w:rsidP="003F5E47">
            <w:pPr>
              <w:numPr>
                <w:ilvl w:val="2"/>
                <w:numId w:val="2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анализира структуру лирске песме (строфа, стих, рима);</w:t>
            </w:r>
          </w:p>
          <w:p w14:paraId="0EEF1901" w14:textId="77777777" w:rsidR="003F5E47" w:rsidRDefault="003F5E47" w:rsidP="003F5E47">
            <w:pPr>
              <w:numPr>
                <w:ilvl w:val="2"/>
                <w:numId w:val="2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уочи звучне и визуелне елементе песничке слике;</w:t>
            </w:r>
          </w:p>
          <w:p w14:paraId="059F00C0" w14:textId="77777777" w:rsidR="003F5E47" w:rsidRDefault="003F5E47" w:rsidP="003F5E47">
            <w:pPr>
              <w:numPr>
                <w:ilvl w:val="2"/>
                <w:numId w:val="28"/>
              </w:numPr>
              <w:spacing w:after="0" w:line="240" w:lineRule="auto"/>
              <w:ind w:left="370" w:hanging="370"/>
              <w:rPr>
                <w:i/>
                <w:lang w:val="sr-Cyrl-RS"/>
              </w:rPr>
            </w:pPr>
            <w:r>
              <w:rPr>
                <w:lang w:val="sr-Cyrl-RS"/>
              </w:rPr>
              <w:t xml:space="preserve">препозна врсту строфе – </w:t>
            </w:r>
            <w:r>
              <w:rPr>
                <w:i/>
                <w:lang w:val="sr-Cyrl-RS"/>
              </w:rPr>
              <w:t>дистих.</w:t>
            </w:r>
          </w:p>
          <w:p w14:paraId="3FEC80DE" w14:textId="77777777" w:rsidR="003F5E47" w:rsidRDefault="003F5E47" w:rsidP="003F5E47">
            <w:pPr>
              <w:numPr>
                <w:ilvl w:val="2"/>
                <w:numId w:val="28"/>
              </w:numPr>
              <w:spacing w:after="0" w:line="240" w:lineRule="auto"/>
              <w:ind w:left="370" w:hanging="370"/>
              <w:rPr>
                <w:i/>
                <w:lang w:val="sr-Cyrl-RS"/>
              </w:rPr>
            </w:pPr>
            <w:r>
              <w:rPr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AA8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BE4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Вече</w:t>
            </w:r>
            <w:r>
              <w:rPr>
                <w:sz w:val="22"/>
                <w:szCs w:val="22"/>
                <w:lang w:val="sr-Cyrl-RS"/>
              </w:rPr>
              <w:t>, Ђура Јакшић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DE7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4C8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ABFDA0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D1CDED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79EC2B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C42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C362EA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352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10CD2E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62F9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C4BE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4C4381CF" w14:textId="77777777" w:rsidTr="003F5E47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102E" w14:textId="77777777" w:rsidR="003F5E47" w:rsidRDefault="003F5E47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7B72" w14:textId="77777777" w:rsidR="003F5E47" w:rsidRDefault="003F5E47" w:rsidP="003F5E47">
            <w:pPr>
              <w:numPr>
                <w:ilvl w:val="2"/>
                <w:numId w:val="2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08E89DF" w14:textId="77777777" w:rsidR="003F5E47" w:rsidRDefault="003F5E47" w:rsidP="003F5E47">
            <w:pPr>
              <w:numPr>
                <w:ilvl w:val="2"/>
                <w:numId w:val="28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дуге и кратке акценте у изговореним речима;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187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48A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Ортоепија: Дуги и кратки акценти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E3B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D46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2231CA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80E229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7CA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6E27FA4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F11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E6354F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3BFCF3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407C528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188B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8C19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5C689961" w14:textId="77777777" w:rsidTr="003F5E47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BD29" w14:textId="77777777" w:rsidR="003F5E47" w:rsidRDefault="003F5E47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BB5D" w14:textId="77777777" w:rsidR="003F5E47" w:rsidRDefault="003F5E47" w:rsidP="003F5E47">
            <w:pPr>
              <w:numPr>
                <w:ilvl w:val="2"/>
                <w:numId w:val="29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изражајно говори напамет научене стихове;</w:t>
            </w:r>
          </w:p>
          <w:p w14:paraId="2CA0C716" w14:textId="77777777" w:rsidR="003F5E47" w:rsidRDefault="003F5E47" w:rsidP="003F5E47">
            <w:pPr>
              <w:numPr>
                <w:ilvl w:val="2"/>
                <w:numId w:val="29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говори стихове јасно, поштујући стандардну језичку норму;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6AD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776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Казивање напамет научених лирских песама (</w:t>
            </w:r>
            <w:r>
              <w:rPr>
                <w:i/>
                <w:sz w:val="22"/>
                <w:szCs w:val="22"/>
                <w:lang w:val="sr-Cyrl-RS"/>
              </w:rPr>
              <w:t>Плава звезда</w:t>
            </w:r>
            <w:r>
              <w:rPr>
                <w:sz w:val="22"/>
                <w:szCs w:val="22"/>
                <w:lang w:val="sr-Cyrl-RS"/>
              </w:rPr>
              <w:t xml:space="preserve">, </w:t>
            </w:r>
            <w:r>
              <w:rPr>
                <w:i/>
                <w:sz w:val="22"/>
                <w:szCs w:val="22"/>
                <w:lang w:val="sr-Cyrl-RS"/>
              </w:rPr>
              <w:t>Песма о керуши</w:t>
            </w:r>
            <w:r>
              <w:rPr>
                <w:sz w:val="22"/>
                <w:szCs w:val="22"/>
                <w:lang w:val="sr-Cyrl-RS"/>
              </w:rPr>
              <w:t xml:space="preserve">, </w:t>
            </w:r>
            <w:r>
              <w:rPr>
                <w:i/>
                <w:sz w:val="22"/>
                <w:szCs w:val="22"/>
                <w:lang w:val="sr-Cyrl-RS"/>
              </w:rPr>
              <w:t>Вече</w:t>
            </w:r>
            <w:r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4DDB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C78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794D21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34BEDA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2EA10B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200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A28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4684FEA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F0DB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F780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09FCB1D4" w14:textId="77777777" w:rsidTr="003F5E47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D0FAB3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8469" w14:textId="77777777" w:rsidR="003F5E47" w:rsidRDefault="003F5E47" w:rsidP="003F5E47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 xml:space="preserve">повеже граматичке појмове обрађене у претходним разредима са новим наставним садржајима; </w:t>
            </w:r>
          </w:p>
          <w:p w14:paraId="5A9A92C0" w14:textId="77777777" w:rsidR="003F5E47" w:rsidRDefault="003F5E47" w:rsidP="003F5E47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примени усвојено знање о гласовима и њиховој подели по месту изговора;</w:t>
            </w:r>
          </w:p>
          <w:p w14:paraId="76FCAB16" w14:textId="77777777" w:rsidR="003F5E47" w:rsidRDefault="003F5E47" w:rsidP="003F5E47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препознаје облике речи у којима се врши палатализација, као и изузетке, тј. примере  одступања од палатализације;</w:t>
            </w:r>
          </w:p>
          <w:p w14:paraId="563C54F1" w14:textId="77777777" w:rsidR="003F5E47" w:rsidRDefault="003F5E47" w:rsidP="003F5E47">
            <w:pPr>
              <w:numPr>
                <w:ilvl w:val="0"/>
                <w:numId w:val="31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примењује стечено знање у конкретним примерима;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756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41.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875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Палатализација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2B2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B45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E9DF9D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D85B81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DF348A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49371ED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аналитичка</w:t>
            </w:r>
          </w:p>
          <w:p w14:paraId="62A6CE5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785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34E1529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432942C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2F7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2CE2AF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4928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DEF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5BFF6E10" w14:textId="77777777" w:rsidTr="003F5E47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3EC9FD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BCB0" w14:textId="77777777" w:rsidR="003F5E47" w:rsidRDefault="003F5E47" w:rsidP="003F5E47">
            <w:pPr>
              <w:numPr>
                <w:ilvl w:val="2"/>
                <w:numId w:val="32"/>
              </w:numPr>
              <w:tabs>
                <w:tab w:val="clear" w:pos="0"/>
                <w:tab w:val="num" w:pos="630"/>
              </w:tabs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346E743F" w14:textId="77777777" w:rsidR="003F5E47" w:rsidRDefault="003F5E47" w:rsidP="003F5E47">
            <w:pPr>
              <w:numPr>
                <w:ilvl w:val="2"/>
                <w:numId w:val="32"/>
              </w:numPr>
              <w:tabs>
                <w:tab w:val="clear" w:pos="0"/>
                <w:tab w:val="num" w:pos="630"/>
              </w:tabs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0C6E533B" w14:textId="77777777" w:rsidR="003F5E47" w:rsidRDefault="003F5E47" w:rsidP="003F5E47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препознаје сибиларизацију у конкретним примерима и примењује књижевнојезичку норму;</w:t>
            </w:r>
          </w:p>
          <w:p w14:paraId="7F7BB6B4" w14:textId="77777777" w:rsidR="003F5E47" w:rsidRDefault="003F5E47" w:rsidP="003F5E47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уочава одступања од сибиларизације;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010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BAF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Сибиларизација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89D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F85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F0E202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BF370A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15346D7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133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4F426D9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CA9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F3009A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0EF1CB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102E6D2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547A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B333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6CDC0887" w14:textId="77777777" w:rsidTr="003F5E47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2E410A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05AF" w14:textId="77777777" w:rsidR="003F5E47" w:rsidRDefault="003F5E47" w:rsidP="003F5E47">
            <w:pPr>
              <w:numPr>
                <w:ilvl w:val="2"/>
                <w:numId w:val="3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чита са разумевањем;</w:t>
            </w:r>
          </w:p>
          <w:p w14:paraId="1520D787" w14:textId="77777777" w:rsidR="003F5E47" w:rsidRDefault="003F5E47" w:rsidP="003F5E47">
            <w:pPr>
              <w:numPr>
                <w:ilvl w:val="2"/>
                <w:numId w:val="3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одреди род књижевног дела и књижевну врсту; </w:t>
            </w:r>
          </w:p>
          <w:p w14:paraId="27F91E6D" w14:textId="77777777" w:rsidR="003F5E47" w:rsidRDefault="003F5E47" w:rsidP="003F5E47">
            <w:pPr>
              <w:numPr>
                <w:ilvl w:val="2"/>
                <w:numId w:val="3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</w:t>
            </w:r>
            <w:r>
              <w:rPr>
                <w:lang w:val="sr-Latn-RS"/>
              </w:rPr>
              <w:t>;</w:t>
            </w:r>
          </w:p>
          <w:p w14:paraId="1B1100E9" w14:textId="77777777" w:rsidR="003F5E47" w:rsidRDefault="003F5E47" w:rsidP="003F5E47">
            <w:pPr>
              <w:numPr>
                <w:ilvl w:val="2"/>
                <w:numId w:val="3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765C9ECB" w14:textId="77777777" w:rsidR="003F5E47" w:rsidRDefault="003F5E47" w:rsidP="003F5E47">
            <w:pPr>
              <w:numPr>
                <w:ilvl w:val="2"/>
                <w:numId w:val="3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5A44BBC5" w14:textId="77777777" w:rsidR="003F5E47" w:rsidRDefault="003F5E47" w:rsidP="003F5E47">
            <w:pPr>
              <w:numPr>
                <w:ilvl w:val="2"/>
                <w:numId w:val="34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уважава националне вредности и негује културноисторијску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4F4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3BE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Књижевност: Народне епске песме о Косовском боју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DB3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C61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FCE420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6C80E2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3D4324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CF0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74A996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F32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DDC579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3031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8B75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004C6508" w14:textId="77777777" w:rsidTr="003F5E47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401B27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879A" w14:textId="77777777" w:rsidR="003F5E47" w:rsidRDefault="003F5E47" w:rsidP="003F5E47">
            <w:pPr>
              <w:numPr>
                <w:ilvl w:val="2"/>
                <w:numId w:val="3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3384F005" w14:textId="77777777" w:rsidR="003F5E47" w:rsidRDefault="003F5E47" w:rsidP="003F5E47">
            <w:pPr>
              <w:numPr>
                <w:ilvl w:val="2"/>
                <w:numId w:val="3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 xml:space="preserve">прави разлику између дела лирског, епског и драмског карактера; </w:t>
            </w:r>
          </w:p>
          <w:p w14:paraId="0DF8B7D3" w14:textId="77777777" w:rsidR="003F5E47" w:rsidRDefault="003F5E47" w:rsidP="003F5E47">
            <w:pPr>
              <w:numPr>
                <w:ilvl w:val="2"/>
                <w:numId w:val="3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9B0E27C" w14:textId="77777777" w:rsidR="003F5E47" w:rsidRDefault="003F5E47" w:rsidP="003F5E47">
            <w:pPr>
              <w:numPr>
                <w:ilvl w:val="2"/>
                <w:numId w:val="3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</w:t>
            </w:r>
            <w:r>
              <w:rPr>
                <w:lang w:val="sr-Latn-RS"/>
              </w:rPr>
              <w:t>;</w:t>
            </w:r>
          </w:p>
          <w:p w14:paraId="31ED77CE" w14:textId="77777777" w:rsidR="003F5E47" w:rsidRDefault="003F5E47" w:rsidP="003F5E47">
            <w:pPr>
              <w:numPr>
                <w:ilvl w:val="2"/>
                <w:numId w:val="3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Latn-RS"/>
              </w:rPr>
              <w:t>а</w:t>
            </w:r>
            <w:r>
              <w:rPr>
                <w:lang w:val="sr-Cyrl-RS"/>
              </w:rPr>
              <w:t>нализира поступке ликова у књижевноуметничком делу, служећи се аргументима из текста</w:t>
            </w:r>
            <w:r>
              <w:rPr>
                <w:lang w:val="sr-Latn-RS"/>
              </w:rPr>
              <w:t>;</w:t>
            </w:r>
          </w:p>
          <w:p w14:paraId="7E19DB9F" w14:textId="77777777" w:rsidR="003F5E47" w:rsidRDefault="003F5E47" w:rsidP="003F5E47">
            <w:pPr>
              <w:numPr>
                <w:ilvl w:val="2"/>
                <w:numId w:val="3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Latn-RS"/>
              </w:rPr>
              <w:t>у</w:t>
            </w:r>
            <w:r>
              <w:rPr>
                <w:lang w:val="sr-Cyrl-RS"/>
              </w:rPr>
              <w:t>важава националне вредности и негује културно-историјску баштину</w:t>
            </w:r>
            <w:r>
              <w:rPr>
                <w:lang w:val="sr-Latn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4F0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D1E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Књижевност: Народне епске песме о Косовском боју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74C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366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1FE036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8D549E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981FC4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3AB7772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BA5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  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0ED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Latn-RS"/>
              </w:rPr>
              <w:t>к</w:t>
            </w:r>
            <w:r>
              <w:rPr>
                <w:noProof/>
                <w:sz w:val="22"/>
                <w:szCs w:val="22"/>
                <w:lang w:val="sr-Cyrl-RS"/>
              </w:rPr>
              <w:t>омпетенција за учење</w:t>
            </w:r>
          </w:p>
          <w:p w14:paraId="1C097F5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Latn-RS"/>
              </w:rPr>
              <w:t>о</w:t>
            </w:r>
            <w:r>
              <w:rPr>
                <w:noProof/>
                <w:sz w:val="22"/>
                <w:szCs w:val="22"/>
                <w:lang w:val="sr-Cyrl-RS"/>
              </w:rPr>
              <w:t>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A392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29FAE5E4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2B1B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2D9EBB13" w14:textId="77777777" w:rsidTr="003F5E47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CC9C8E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B359" w14:textId="77777777" w:rsidR="003F5E47" w:rsidRDefault="003F5E47" w:rsidP="003F5E47">
            <w:pPr>
              <w:numPr>
                <w:ilvl w:val="0"/>
                <w:numId w:val="3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Latn-RS"/>
              </w:rPr>
              <w:t>o</w:t>
            </w:r>
            <w:r>
              <w:rPr>
                <w:lang w:val="sr-Cyrl-RS"/>
              </w:rPr>
              <w:t>дреди род књижевног дела и књижевну врсту</w:t>
            </w:r>
            <w:r>
              <w:rPr>
                <w:lang w:val="sr-Latn-RS"/>
              </w:rPr>
              <w:t>;</w:t>
            </w:r>
            <w:r>
              <w:rPr>
                <w:lang w:val="sr-Cyrl-RS"/>
              </w:rPr>
              <w:t xml:space="preserve"> </w:t>
            </w:r>
          </w:p>
          <w:p w14:paraId="4C535BA4" w14:textId="77777777" w:rsidR="003F5E47" w:rsidRDefault="003F5E47" w:rsidP="003F5E47">
            <w:pPr>
              <w:numPr>
                <w:ilvl w:val="0"/>
                <w:numId w:val="3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Latn-RS"/>
              </w:rPr>
              <w:t>у</w:t>
            </w:r>
            <w:r>
              <w:rPr>
                <w:lang w:val="sr-Cyrl-RS"/>
              </w:rPr>
              <w:t>очава основне елементе структуре књижевноуметничког дела: тема, мотив, радња, време и место радње</w:t>
            </w:r>
            <w:r>
              <w:rPr>
                <w:lang w:val="sr-Latn-RS"/>
              </w:rPr>
              <w:t>,</w:t>
            </w:r>
          </w:p>
          <w:p w14:paraId="34EF8DCD" w14:textId="77777777" w:rsidR="003F5E47" w:rsidRDefault="003F5E47" w:rsidP="003F5E47">
            <w:pPr>
              <w:numPr>
                <w:ilvl w:val="0"/>
                <w:numId w:val="3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Latn-RS"/>
              </w:rPr>
              <w:t>o</w:t>
            </w:r>
            <w:r>
              <w:rPr>
                <w:lang w:val="sr-Cyrl-RS"/>
              </w:rPr>
              <w:t xml:space="preserve">дреди стилске фигуре и разуме њихову улогу у књижевноуметничком тексту; </w:t>
            </w:r>
          </w:p>
          <w:p w14:paraId="651FC88A" w14:textId="77777777" w:rsidR="003F5E47" w:rsidRDefault="003F5E47" w:rsidP="003F5E47">
            <w:pPr>
              <w:numPr>
                <w:ilvl w:val="0"/>
                <w:numId w:val="3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Latn-RS"/>
              </w:rPr>
              <w:t>а</w:t>
            </w:r>
            <w:r>
              <w:rPr>
                <w:lang w:val="sr-Cyrl-RS"/>
              </w:rPr>
              <w:t>нализира поступке ликова у књижевноуметничком делу, служећи се аргументима из текста</w:t>
            </w:r>
            <w:r>
              <w:rPr>
                <w:lang w:val="sr-Latn-RS"/>
              </w:rPr>
              <w:t>;</w:t>
            </w:r>
          </w:p>
          <w:p w14:paraId="0F5D3286" w14:textId="77777777" w:rsidR="003F5E47" w:rsidRDefault="003F5E47" w:rsidP="003F5E47">
            <w:pPr>
              <w:numPr>
                <w:ilvl w:val="0"/>
                <w:numId w:val="3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F0B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45.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1CA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Смрт Мајке Југовића</w:t>
            </w:r>
            <w:r>
              <w:rPr>
                <w:sz w:val="22"/>
                <w:szCs w:val="22"/>
                <w:lang w:val="sr-Cyrl-RS"/>
              </w:rPr>
              <w:t>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5A5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42A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7B4DD1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092609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A908BB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564C1BD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90F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5CB5F9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7B8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A7667F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AB8C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0FDF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299F10E7" w14:textId="77777777" w:rsidTr="003F5E47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7B924E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A256" w14:textId="77777777" w:rsidR="003F5E47" w:rsidRDefault="003F5E47" w:rsidP="003F5E47">
            <w:pPr>
              <w:numPr>
                <w:ilvl w:val="0"/>
                <w:numId w:val="37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8689B95" w14:textId="77777777" w:rsidR="003F5E47" w:rsidRDefault="003F5E47" w:rsidP="003F5E47">
            <w:pPr>
              <w:numPr>
                <w:ilvl w:val="0"/>
                <w:numId w:val="37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30254A8B" w14:textId="77777777" w:rsidR="003F5E47" w:rsidRDefault="003F5E47" w:rsidP="003F5E47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препознаје јотовање у једноставним примерима и примењује књижевнојезичку норму;</w:t>
            </w:r>
          </w:p>
          <w:p w14:paraId="21A97ECE" w14:textId="77777777" w:rsidR="003F5E47" w:rsidRDefault="003F5E47" w:rsidP="003F5E47">
            <w:pPr>
              <w:numPr>
                <w:ilvl w:val="0"/>
                <w:numId w:val="1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препознаје одступања од јотовања у конкретним примерима;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632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93F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Јотовање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EDE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C27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E96FE8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1B06C7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83D299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F12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273C665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F76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57943A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824FC3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8E31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EC6F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105EF293" w14:textId="77777777" w:rsidTr="003F5E47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5838B2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E925" w14:textId="77777777" w:rsidR="003F5E47" w:rsidRDefault="003F5E47" w:rsidP="003F5E47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60"/>
            </w:pPr>
            <w:r>
              <w:rPr>
                <w:color w:val="231F20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C93FA2D" w14:textId="77777777" w:rsidR="003F5E47" w:rsidRDefault="003F5E47" w:rsidP="003F5E47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60"/>
            </w:pPr>
            <w:r>
              <w:rPr>
                <w:color w:val="231F20"/>
                <w:lang w:val="sr-Cyrl-RS"/>
              </w:rPr>
              <w:t>разликује гласове српског језика по звучности и  месту изговора;</w:t>
            </w:r>
          </w:p>
          <w:p w14:paraId="23F139A3" w14:textId="77777777" w:rsidR="003F5E47" w:rsidRDefault="003F5E47" w:rsidP="003F5E47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60"/>
            </w:pPr>
            <w:r>
              <w:rPr>
                <w:color w:val="231F20"/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D8E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47.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536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Гласовне промене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CB3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08A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5E391F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663530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текстуална </w:t>
            </w:r>
          </w:p>
          <w:p w14:paraId="1B75D4B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126D624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95FADF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69E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0FC47B3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83D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4A791A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0B8C4BF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7D28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1803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3AA1BECD" w14:textId="77777777" w:rsidTr="003F5E47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8CAFD2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CA88" w14:textId="77777777" w:rsidR="003F5E47" w:rsidRDefault="003F5E47" w:rsidP="003F5E47">
            <w:pPr>
              <w:numPr>
                <w:ilvl w:val="0"/>
                <w:numId w:val="38"/>
              </w:numPr>
              <w:spacing w:after="0" w:line="240" w:lineRule="auto"/>
              <w:ind w:left="370" w:hanging="425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74038291" w14:textId="77777777" w:rsidR="003F5E47" w:rsidRDefault="003F5E47" w:rsidP="003F5E47">
            <w:pPr>
              <w:numPr>
                <w:ilvl w:val="0"/>
                <w:numId w:val="15"/>
              </w:numPr>
              <w:spacing w:after="0" w:line="240" w:lineRule="auto"/>
              <w:ind w:left="370" w:hanging="425"/>
              <w:rPr>
                <w:lang w:val="sr-Cyrl-RS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изражавања;</w:t>
            </w:r>
          </w:p>
          <w:p w14:paraId="45B4F999" w14:textId="77777777" w:rsidR="003F5E47" w:rsidRDefault="003F5E47" w:rsidP="003F5E47">
            <w:pPr>
              <w:numPr>
                <w:ilvl w:val="2"/>
                <w:numId w:val="2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самостално састави писмени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456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BD6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Анализа домаћег задатка: </w:t>
            </w:r>
            <w:r>
              <w:rPr>
                <w:i/>
                <w:sz w:val="22"/>
                <w:szCs w:val="22"/>
                <w:lang w:val="sr-Cyrl-RS"/>
              </w:rPr>
              <w:t>Гледам очима косовског јунака</w:t>
            </w:r>
            <w:r>
              <w:rPr>
                <w:i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  <w:lang w:val="sr-Cyrl-RS"/>
              </w:rPr>
              <w:t>јунакиње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5C8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620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A120B2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14291C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1DEC15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9AB850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9C1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23FCE7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500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C6AB0C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776B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7D4E1577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6F04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577AA94C" w14:textId="77777777" w:rsidTr="003F5E47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2189D9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3FB2" w14:textId="77777777" w:rsidR="003F5E47" w:rsidRDefault="003F5E47" w:rsidP="003F5E47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08425ECB" w14:textId="77777777" w:rsidR="003F5E47" w:rsidRDefault="003F5E47" w:rsidP="003F5E47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lang w:val="sr-Cyrl-RS"/>
              </w:rPr>
              <w:t>правилно пише називе васионских тела;</w:t>
            </w:r>
          </w:p>
          <w:p w14:paraId="753B3E07" w14:textId="77777777" w:rsidR="003F5E47" w:rsidRDefault="003F5E47" w:rsidP="003F5E47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lang w:val="sr-Cyrl-RS"/>
              </w:rPr>
              <w:t xml:space="preserve">користи </w:t>
            </w:r>
            <w:r>
              <w:rPr>
                <w:i/>
                <w:lang w:val="sr-Cyrl-RS"/>
              </w:rPr>
              <w:t>Правопис</w:t>
            </w:r>
            <w:r>
              <w:rPr>
                <w:lang w:val="sr-Cyrl-RS"/>
              </w:rPr>
              <w:t xml:space="preserve"> (школско издање);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79C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464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Правопис: Писање имена васионских тела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CA1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B17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054DA3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243CAA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4DC2CA6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44DC9C4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149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6D467F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7DA5002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17A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468BF2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2179129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9D72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E48C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5C7EDEF8" w14:textId="77777777" w:rsidTr="003F5E47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BDABAB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778A" w14:textId="77777777" w:rsidR="003F5E47" w:rsidRDefault="003F5E47" w:rsidP="003F5E47">
            <w:pPr>
              <w:numPr>
                <w:ilvl w:val="0"/>
                <w:numId w:val="22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парафразира прочитано и описује свој доживљај различитих врста књижевних дела и научно- популарних текстова;</w:t>
            </w:r>
          </w:p>
          <w:p w14:paraId="6949E0B7" w14:textId="77777777" w:rsidR="003F5E47" w:rsidRDefault="003F5E47" w:rsidP="003F5E47">
            <w:pPr>
              <w:numPr>
                <w:ilvl w:val="0"/>
                <w:numId w:val="22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разликује заплет и расплет као етапе драмске радње; </w:t>
            </w:r>
          </w:p>
          <w:p w14:paraId="523EC8C9" w14:textId="77777777" w:rsidR="003F5E47" w:rsidRDefault="003F5E47" w:rsidP="003F5E47">
            <w:pPr>
              <w:numPr>
                <w:ilvl w:val="0"/>
                <w:numId w:val="22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уочава хумор у књижевном делу;</w:t>
            </w:r>
          </w:p>
          <w:p w14:paraId="4DA9ADF8" w14:textId="77777777" w:rsidR="003F5E47" w:rsidRDefault="003F5E47" w:rsidP="003F5E47">
            <w:pPr>
              <w:numPr>
                <w:ilvl w:val="0"/>
                <w:numId w:val="22"/>
              </w:numPr>
              <w:spacing w:after="0" w:line="240" w:lineRule="auto"/>
            </w:pPr>
            <w:r>
              <w:rPr>
                <w:lang w:val="sr-Cyrl-RS"/>
              </w:rPr>
              <w:t>препознаје елементе драмске врсте (чинове, појаве, дидаскалије...);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F2F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A87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Аналфабета</w:t>
            </w:r>
            <w:r>
              <w:rPr>
                <w:sz w:val="22"/>
                <w:szCs w:val="22"/>
                <w:lang w:val="sr-Cyrl-RS"/>
              </w:rPr>
              <w:t>, Бранислав Нушић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136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6B5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6AEF98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1A7222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3D727C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701D30A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ADFEFE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85B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7CFDA4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9CC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88B4C1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D09F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46AC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0D89B0D7" w14:textId="77777777" w:rsidTr="003F5E47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3CA990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4. О ЈУНАКУ И ЊЕГОВОМ КОЊУ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A824" w14:textId="77777777" w:rsidR="003F5E47" w:rsidRDefault="003F5E47" w:rsidP="003F5E47">
            <w:pPr>
              <w:numPr>
                <w:ilvl w:val="0"/>
                <w:numId w:val="39"/>
              </w:numPr>
              <w:suppressAutoHyphens/>
              <w:spacing w:after="0" w:line="240" w:lineRule="auto"/>
              <w:ind w:left="360"/>
            </w:pPr>
            <w:r>
              <w:rPr>
                <w:lang w:val="sr-Cyrl-RS"/>
              </w:rPr>
              <w:t>повеже усвојене граматичке појмове са новим наставним садржајима;</w:t>
            </w:r>
          </w:p>
          <w:p w14:paraId="75DC5B12" w14:textId="77777777" w:rsidR="003F5E47" w:rsidRDefault="003F5E47" w:rsidP="003F5E47">
            <w:pPr>
              <w:numPr>
                <w:ilvl w:val="0"/>
                <w:numId w:val="39"/>
              </w:numPr>
              <w:suppressAutoHyphens/>
              <w:spacing w:after="0" w:line="240" w:lineRule="auto"/>
              <w:ind w:left="360"/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219EB442" w14:textId="77777777" w:rsidR="003F5E47" w:rsidRDefault="003F5E47" w:rsidP="003F5E47">
            <w:pPr>
              <w:numPr>
                <w:ilvl w:val="0"/>
                <w:numId w:val="39"/>
              </w:numPr>
              <w:suppressAutoHyphens/>
              <w:spacing w:after="0" w:line="240" w:lineRule="auto"/>
              <w:ind w:left="360"/>
            </w:pPr>
            <w:r>
              <w:rPr>
                <w:lang w:val="sr-Cyrl-RS"/>
              </w:rPr>
              <w:t>препознаје једначење сугласника по звучности у конкретним примерима и примењује књижевнојезичку норму;</w:t>
            </w:r>
          </w:p>
          <w:p w14:paraId="6075FF0C" w14:textId="77777777" w:rsidR="003F5E47" w:rsidRDefault="003F5E47" w:rsidP="003F5E47">
            <w:pPr>
              <w:numPr>
                <w:ilvl w:val="0"/>
                <w:numId w:val="22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уочава одступања од једначења сугласника по звучности;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5C9B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51.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79B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Једначење сугласника по звучности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CE9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A61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F437AE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1ACEDDF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063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ФР </w:t>
            </w:r>
          </w:p>
          <w:p w14:paraId="2D26DEA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532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D3739B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AADC65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079F05E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F98E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rFonts w:eastAsia="Times New Roman"/>
                <w:lang w:val="sr-Latn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B4D9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5BA820F4" w14:textId="77777777" w:rsidTr="003F5E47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F0EF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EFF1" w14:textId="77777777" w:rsidR="003F5E47" w:rsidRDefault="003F5E47" w:rsidP="003F5E47">
            <w:pPr>
              <w:numPr>
                <w:ilvl w:val="0"/>
                <w:numId w:val="4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обрађене граматичке појмове са новим наставним садржајима;</w:t>
            </w:r>
          </w:p>
          <w:p w14:paraId="2CC5D8C7" w14:textId="77777777" w:rsidR="003F5E47" w:rsidRDefault="003F5E47" w:rsidP="003F5E47">
            <w:pPr>
              <w:numPr>
                <w:ilvl w:val="2"/>
                <w:numId w:val="40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3D1A172B" w14:textId="77777777" w:rsidR="003F5E47" w:rsidRDefault="003F5E47" w:rsidP="003F5E47">
            <w:pPr>
              <w:numPr>
                <w:ilvl w:val="0"/>
                <w:numId w:val="41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препознаје једначење сугласника по месту изговора у конкретним примерима и примењује књижевнојезичку норму;</w:t>
            </w:r>
          </w:p>
          <w:p w14:paraId="2CF7B466" w14:textId="77777777" w:rsidR="003F5E47" w:rsidRDefault="003F5E47" w:rsidP="003F5E47">
            <w:pPr>
              <w:numPr>
                <w:ilvl w:val="0"/>
                <w:numId w:val="22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уочава одступања од једначења сугласника по месту изговора.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767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Latn-RS"/>
              </w:rPr>
              <w:t>52.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4D3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Једначење сугласника по месту изговора (творбе)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F19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29A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116054D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37A3C68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E2C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06C2FB0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3CB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C973E6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140D96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4FE1BC78" w14:textId="77777777" w:rsidR="003F5E47" w:rsidRDefault="003F5E47">
            <w:pPr>
              <w:pStyle w:val="tabela"/>
              <w:spacing w:before="0" w:line="240" w:lineRule="auto"/>
              <w:ind w:right="-108"/>
              <w:rPr>
                <w:sz w:val="22"/>
                <w:szCs w:val="22"/>
                <w:lang w:val="sr-Cyrl-RS"/>
              </w:rPr>
            </w:pPr>
          </w:p>
          <w:p w14:paraId="22081A9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2BF06CC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7718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BB44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5C051737" w14:textId="77777777" w:rsidR="003F5E47" w:rsidRDefault="003F5E47" w:rsidP="003F5E47">
      <w:pPr>
        <w:tabs>
          <w:tab w:val="right" w:pos="12960"/>
        </w:tabs>
      </w:pPr>
    </w:p>
    <w:p w14:paraId="4A588C5F" w14:textId="77777777" w:rsidR="003F5E47" w:rsidRDefault="003F5E47" w:rsidP="003F5E47">
      <w:pPr>
        <w:tabs>
          <w:tab w:val="right" w:pos="12960"/>
        </w:tabs>
      </w:pPr>
      <w:r>
        <w:t>Датум предаје:</w:t>
      </w:r>
      <w:r>
        <w:rPr>
          <w:lang w:val="sr-Cyrl-RS"/>
        </w:rPr>
        <w:t xml:space="preserve"> </w:t>
      </w:r>
      <w:r>
        <w:t>_________________</w:t>
      </w:r>
      <w:r>
        <w:tab/>
        <w:t>Предметни наставник:</w:t>
      </w:r>
      <w:r>
        <w:rPr>
          <w:lang w:val="sr-Cyrl-RS"/>
        </w:rPr>
        <w:t xml:space="preserve"> </w:t>
      </w:r>
      <w:r>
        <w:t>_________</w:t>
      </w:r>
      <w:r>
        <w:rPr>
          <w:lang w:val="sr-Cyrl-RS"/>
        </w:rPr>
        <w:t>____________</w:t>
      </w:r>
      <w:r>
        <w:t>___</w:t>
      </w:r>
      <w:r>
        <w:rPr>
          <w:lang w:val="sr-Cyrl-RS"/>
        </w:rPr>
        <w:t>______</w:t>
      </w:r>
      <w:r>
        <w:t>__________</w:t>
      </w:r>
    </w:p>
    <w:p w14:paraId="4EC3B3B7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4D2DE9B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AA7C078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013ED1C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7E14DBF" w14:textId="508F9A01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59706C9B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Latn-RS"/>
        </w:rPr>
        <w:t>(</w:t>
      </w:r>
      <w:r>
        <w:rPr>
          <w:rFonts w:eastAsia="Times New Roman"/>
          <w:b/>
          <w:spacing w:val="20"/>
          <w:lang w:val="sr-Cyrl-RS"/>
        </w:rPr>
        <w:t>СРБИЈА)</w:t>
      </w:r>
      <w:r>
        <w:rPr>
          <w:rFonts w:eastAsia="Times New Roman"/>
          <w:b/>
          <w:spacing w:val="20"/>
          <w:lang w:val="sr-Cyrl-CS"/>
        </w:rPr>
        <w:t xml:space="preserve"> </w:t>
      </w:r>
    </w:p>
    <w:p w14:paraId="077C0F5C" w14:textId="30A17448" w:rsidR="003F5E47" w:rsidRPr="003F5E47" w:rsidRDefault="003F5E47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 w:rsidRPr="00960600">
        <w:rPr>
          <w:rFonts w:eastAsia="Times New Roman"/>
          <w:b/>
          <w:spacing w:val="20"/>
          <w:lang w:val="sr-Cyrl-CS"/>
        </w:rPr>
        <w:t xml:space="preserve">Школска година:  </w:t>
      </w:r>
      <w:r>
        <w:rPr>
          <w:rFonts w:eastAsia="Times New Roman"/>
          <w:b/>
          <w:spacing w:val="20"/>
          <w:lang w:val="sr-Latn-ME"/>
        </w:rPr>
        <w:t>202</w:t>
      </w:r>
      <w:r w:rsidR="00C7728B">
        <w:rPr>
          <w:rFonts w:eastAsia="Times New Roman"/>
          <w:b/>
          <w:spacing w:val="20"/>
          <w:lang w:val="sr-Latn-ME"/>
        </w:rPr>
        <w:t>2</w:t>
      </w:r>
      <w:r>
        <w:rPr>
          <w:rFonts w:eastAsia="Times New Roman"/>
          <w:b/>
          <w:spacing w:val="20"/>
          <w:lang w:val="sr-Latn-ME"/>
        </w:rPr>
        <w:t>/202</w:t>
      </w:r>
      <w:r w:rsidR="00C7728B">
        <w:rPr>
          <w:rFonts w:eastAsia="Times New Roman"/>
          <w:b/>
          <w:spacing w:val="20"/>
          <w:lang w:val="sr-Latn-ME"/>
        </w:rPr>
        <w:t>3</w:t>
      </w:r>
      <w:r>
        <w:rPr>
          <w:rFonts w:eastAsia="Times New Roman"/>
          <w:b/>
          <w:spacing w:val="20"/>
          <w:lang w:val="sr-Latn-ME"/>
        </w:rPr>
        <w:t>.</w:t>
      </w:r>
    </w:p>
    <w:p w14:paraId="2018089E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>
        <w:rPr>
          <w:rFonts w:eastAsia="Times New Roman"/>
          <w:spacing w:val="20"/>
          <w:lang w:val="sr-Cyrl-CS"/>
        </w:rPr>
        <w:t>Предмет: С</w:t>
      </w:r>
      <w:r>
        <w:rPr>
          <w:rFonts w:eastAsia="Times New Roman"/>
          <w:spacing w:val="20"/>
          <w:lang w:val="sr-Cyrl-RS"/>
        </w:rPr>
        <w:t>рпски језик и књижевност</w:t>
      </w:r>
    </w:p>
    <w:p w14:paraId="550F4786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Годишњи фонд часова: </w:t>
      </w:r>
      <w:r>
        <w:rPr>
          <w:rFonts w:eastAsia="Times New Roman"/>
          <w:spacing w:val="20"/>
          <w:lang w:val="sr-Latn-RS"/>
        </w:rPr>
        <w:t>144</w:t>
      </w:r>
    </w:p>
    <w:p w14:paraId="4637CD60" w14:textId="77777777" w:rsidR="003F5E47" w:rsidRDefault="003F5E47" w:rsidP="003F5E47">
      <w:pPr>
        <w:spacing w:after="0" w:line="240" w:lineRule="auto"/>
        <w:rPr>
          <w:rFonts w:eastAsia="Times New Roman"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Недељни фонд часова: </w:t>
      </w:r>
      <w:r>
        <w:rPr>
          <w:rFonts w:eastAsia="Times New Roman"/>
          <w:spacing w:val="20"/>
          <w:lang w:val="sr-Latn-RS"/>
        </w:rPr>
        <w:t>4</w:t>
      </w:r>
    </w:p>
    <w:p w14:paraId="65CEB2B7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3F5E47" w14:paraId="4CD1C8EE" w14:textId="77777777" w:rsidTr="003F5E47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AB0453" w14:textId="77777777" w:rsidR="003F5E47" w:rsidRDefault="003F5E4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Месец: ДЕЦЕМБАР</w:t>
            </w:r>
          </w:p>
        </w:tc>
      </w:tr>
      <w:tr w:rsidR="003F5E47" w14:paraId="20068333" w14:textId="77777777" w:rsidTr="003F5E47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7163811" w14:textId="77777777" w:rsidR="003F5E47" w:rsidRDefault="003F5E47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71A358" w14:textId="77777777" w:rsidR="003F5E47" w:rsidRDefault="003F5E47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14941F2B" w14:textId="77777777" w:rsidR="003F5E47" w:rsidRDefault="003F5E47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7C70F1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05897E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788C99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B6C417" w14:textId="77777777" w:rsidR="003F5E47" w:rsidRDefault="003F5E4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8D7F85" w14:textId="77777777" w:rsidR="003F5E47" w:rsidRDefault="003F5E4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61F100" w14:textId="77777777" w:rsidR="003F5E47" w:rsidRDefault="003F5E4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67651E" w14:textId="77777777" w:rsidR="003F5E47" w:rsidRDefault="003F5E47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9EFAC0" w14:textId="77777777" w:rsidR="003F5E47" w:rsidRDefault="003F5E47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F5E47" w14:paraId="6B183156" w14:textId="77777777" w:rsidTr="003F5E4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8E0B33" w14:textId="3E36269A" w:rsidR="003F5E47" w:rsidRDefault="003F5E47" w:rsidP="003F5E47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lang w:val="sr-Cyrl-CS"/>
              </w:rPr>
            </w:pPr>
            <w:r w:rsidRPr="003F5E47">
              <w:rPr>
                <w:rFonts w:eastAsia="Times New Roman"/>
                <w:b/>
                <w:bCs/>
                <w:lang w:val="sr-Cyrl-CS"/>
              </w:rPr>
              <w:t>4. О јунаку и његовом коњу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7FB1" w14:textId="77777777" w:rsidR="003F5E47" w:rsidRDefault="003F5E47" w:rsidP="003F5E47">
            <w:pPr>
              <w:numPr>
                <w:ilvl w:val="2"/>
                <w:numId w:val="12"/>
              </w:numPr>
              <w:tabs>
                <w:tab w:val="clear" w:pos="0"/>
                <w:tab w:val="num" w:pos="-1710"/>
              </w:tabs>
              <w:suppressAutoHyphens/>
              <w:spacing w:after="0" w:line="240" w:lineRule="auto"/>
              <w:ind w:left="450"/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403F6CD0" w14:textId="77777777" w:rsidR="003F5E47" w:rsidRDefault="003F5E47" w:rsidP="003F5E47">
            <w:pPr>
              <w:numPr>
                <w:ilvl w:val="2"/>
                <w:numId w:val="12"/>
              </w:numPr>
              <w:tabs>
                <w:tab w:val="clear" w:pos="0"/>
                <w:tab w:val="num" w:pos="-1710"/>
              </w:tabs>
              <w:suppressAutoHyphens/>
              <w:spacing w:after="0" w:line="240" w:lineRule="auto"/>
              <w:ind w:left="450"/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5C3E344A" w14:textId="77777777" w:rsidR="003F5E47" w:rsidRDefault="003F5E47" w:rsidP="003F5E47">
            <w:pPr>
              <w:numPr>
                <w:ilvl w:val="2"/>
                <w:numId w:val="12"/>
              </w:numPr>
              <w:tabs>
                <w:tab w:val="clear" w:pos="0"/>
                <w:tab w:val="num" w:pos="-1710"/>
              </w:tabs>
              <w:suppressAutoHyphens/>
              <w:spacing w:after="0" w:line="240" w:lineRule="auto"/>
              <w:ind w:left="450"/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5968D4B8" w14:textId="77777777" w:rsidR="003F5E47" w:rsidRDefault="003F5E47" w:rsidP="003F5E47">
            <w:pPr>
              <w:numPr>
                <w:ilvl w:val="2"/>
                <w:numId w:val="12"/>
              </w:numPr>
              <w:tabs>
                <w:tab w:val="clear" w:pos="0"/>
                <w:tab w:val="num" w:pos="-1710"/>
              </w:tabs>
              <w:suppressAutoHyphens/>
              <w:spacing w:after="0" w:line="240" w:lineRule="auto"/>
              <w:ind w:left="450"/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25B58EE1" w14:textId="77777777" w:rsidR="003F5E47" w:rsidRDefault="003F5E47" w:rsidP="003F5E47">
            <w:pPr>
              <w:numPr>
                <w:ilvl w:val="2"/>
                <w:numId w:val="12"/>
              </w:numPr>
              <w:tabs>
                <w:tab w:val="clear" w:pos="0"/>
                <w:tab w:val="num" w:pos="-1710"/>
              </w:tabs>
              <w:suppressAutoHyphens/>
              <w:spacing w:after="0" w:line="240" w:lineRule="auto"/>
              <w:ind w:left="450"/>
            </w:pPr>
            <w:r>
              <w:rPr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272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EB3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Народна епска песма: </w:t>
            </w:r>
            <w:r>
              <w:rPr>
                <w:i/>
                <w:sz w:val="22"/>
                <w:szCs w:val="22"/>
                <w:lang w:val="sr-Cyrl-RS"/>
              </w:rPr>
              <w:t>Марко Краљевић укида свадбарину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68B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C05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405FE3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4F5217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7B11F4F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E26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5FCC68B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5D3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0D8E33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7FBA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F3DD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4ED246A0" w14:textId="77777777" w:rsidTr="003F5E47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9818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A144" w14:textId="77777777" w:rsidR="003F5E47" w:rsidRDefault="003F5E47" w:rsidP="003F5E47">
            <w:pPr>
              <w:numPr>
                <w:ilvl w:val="2"/>
                <w:numId w:val="13"/>
              </w:numPr>
              <w:spacing w:after="0" w:line="240" w:lineRule="auto"/>
              <w:ind w:left="450"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078391A9" w14:textId="77777777" w:rsidR="003F5E47" w:rsidRDefault="003F5E47" w:rsidP="003F5E47">
            <w:pPr>
              <w:numPr>
                <w:ilvl w:val="2"/>
                <w:numId w:val="13"/>
              </w:numPr>
              <w:spacing w:after="0" w:line="240" w:lineRule="auto"/>
              <w:ind w:left="450"/>
              <w:rPr>
                <w:lang w:val="sr-Cyrl-RS"/>
              </w:rPr>
            </w:pPr>
            <w:r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5D77BFB5" w14:textId="77777777" w:rsidR="003F5E47" w:rsidRDefault="003F5E47" w:rsidP="003F5E47">
            <w:pPr>
              <w:numPr>
                <w:ilvl w:val="2"/>
                <w:numId w:val="13"/>
              </w:numPr>
              <w:spacing w:after="0" w:line="240" w:lineRule="auto"/>
              <w:ind w:left="450"/>
              <w:rPr>
                <w:lang w:val="sr-Cyrl-RS"/>
              </w:rPr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56026F40" w14:textId="77777777" w:rsidR="003F5E47" w:rsidRDefault="003F5E47" w:rsidP="003F5E47">
            <w:pPr>
              <w:numPr>
                <w:ilvl w:val="2"/>
                <w:numId w:val="13"/>
              </w:numPr>
              <w:spacing w:after="0" w:line="240" w:lineRule="auto"/>
              <w:ind w:left="450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3672C4B0" w14:textId="77777777" w:rsidR="003F5E47" w:rsidRDefault="003F5E47" w:rsidP="003F5E47">
            <w:pPr>
              <w:numPr>
                <w:ilvl w:val="2"/>
                <w:numId w:val="13"/>
              </w:numPr>
              <w:spacing w:after="0" w:line="240" w:lineRule="auto"/>
              <w:ind w:left="450"/>
              <w:rPr>
                <w:lang w:val="sr-Cyrl-RS"/>
              </w:rPr>
            </w:pPr>
            <w:r>
              <w:rPr>
                <w:lang w:val="sr-Cyrl-RS"/>
              </w:rPr>
              <w:t>препознаје стих епски – дестерац;</w:t>
            </w:r>
          </w:p>
          <w:p w14:paraId="6BF076FE" w14:textId="77777777" w:rsidR="003F5E47" w:rsidRDefault="003F5E47" w:rsidP="003F5E47">
            <w:pPr>
              <w:numPr>
                <w:ilvl w:val="2"/>
                <w:numId w:val="13"/>
              </w:numPr>
              <w:spacing w:after="0" w:line="240" w:lineRule="auto"/>
              <w:ind w:left="450"/>
              <w:rPr>
                <w:lang w:val="sr-Cyrl-RS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0311CD10" w14:textId="77777777" w:rsidR="003F5E47" w:rsidRDefault="003F5E47" w:rsidP="003F5E47">
            <w:pPr>
              <w:numPr>
                <w:ilvl w:val="2"/>
                <w:numId w:val="13"/>
              </w:numPr>
              <w:spacing w:after="0" w:line="240" w:lineRule="auto"/>
              <w:ind w:left="450"/>
              <w:rPr>
                <w:lang w:val="sr-Cyrl-RS"/>
              </w:rPr>
            </w:pPr>
            <w:r>
              <w:rPr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89B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414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iCs/>
                <w:sz w:val="22"/>
                <w:szCs w:val="22"/>
                <w:lang w:val="sr-Cyrl-RS"/>
              </w:rPr>
              <w:t>Народне епске песме о Марку Краљевићу</w:t>
            </w:r>
            <w:r>
              <w:rPr>
                <w:sz w:val="22"/>
                <w:szCs w:val="22"/>
                <w:lang w:val="sr-Cyrl-RS"/>
              </w:rPr>
              <w:t xml:space="preserve">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FA7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A83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3EC977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67C1E6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2A8262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57CC3EA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0F2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2B8BD7C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1AD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32C049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0871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A1C1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63BF7A7A" w14:textId="77777777" w:rsidTr="003F5E47">
        <w:trPr>
          <w:cantSplit/>
          <w:trHeight w:val="3500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35F9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8718" w14:textId="77777777" w:rsidR="003F5E47" w:rsidRDefault="003F5E47" w:rsidP="003F5E47">
            <w:pPr>
              <w:numPr>
                <w:ilvl w:val="2"/>
                <w:numId w:val="4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654E8473" w14:textId="77777777" w:rsidR="003F5E47" w:rsidRDefault="003F5E47" w:rsidP="003F5E47">
            <w:pPr>
              <w:numPr>
                <w:ilvl w:val="2"/>
                <w:numId w:val="4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03C1CBA" w14:textId="77777777" w:rsidR="003F5E47" w:rsidRDefault="003F5E47" w:rsidP="003F5E47">
            <w:pPr>
              <w:numPr>
                <w:ilvl w:val="2"/>
                <w:numId w:val="4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6D26C317" w14:textId="77777777" w:rsidR="003F5E47" w:rsidRDefault="003F5E47" w:rsidP="003F5E47">
            <w:pPr>
              <w:numPr>
                <w:ilvl w:val="2"/>
                <w:numId w:val="4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03173A0D" w14:textId="77777777" w:rsidR="003F5E47" w:rsidRDefault="003F5E47" w:rsidP="003F5E47">
            <w:pPr>
              <w:numPr>
                <w:ilvl w:val="2"/>
                <w:numId w:val="4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BF6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41C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iCs/>
                <w:sz w:val="22"/>
                <w:szCs w:val="22"/>
                <w:lang w:val="sr-Cyrl-RS"/>
              </w:rPr>
              <w:t>Народне епске песме о Марку Краљевићу</w:t>
            </w:r>
            <w:r>
              <w:rPr>
                <w:sz w:val="22"/>
                <w:szCs w:val="22"/>
                <w:lang w:val="sr-Cyrl-RS"/>
              </w:rPr>
              <w:t xml:space="preserve">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A06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385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5E2F53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EE5357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A41CA5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08FC1B7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AB7408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3329A9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354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DA2C02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9C0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33BAF9C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32B6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428A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461C3166" w14:textId="77777777" w:rsidTr="003F5E4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CA8C10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1150" w14:textId="77777777" w:rsidR="003F5E47" w:rsidRDefault="003F5E47" w:rsidP="003F5E47">
            <w:pPr>
              <w:numPr>
                <w:ilvl w:val="0"/>
                <w:numId w:val="4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8E0F92F" w14:textId="77777777" w:rsidR="003F5E47" w:rsidRDefault="003F5E47" w:rsidP="003F5E47">
            <w:pPr>
              <w:numPr>
                <w:ilvl w:val="2"/>
                <w:numId w:val="4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19C47916" w14:textId="77777777" w:rsidR="003F5E47" w:rsidRDefault="003F5E47" w:rsidP="003F5E47">
            <w:pPr>
              <w:numPr>
                <w:ilvl w:val="0"/>
                <w:numId w:val="4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216601E2" w14:textId="77777777" w:rsidR="003F5E47" w:rsidRDefault="003F5E47" w:rsidP="003F5E47">
            <w:pPr>
              <w:numPr>
                <w:ilvl w:val="0"/>
                <w:numId w:val="4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препознаје гласовне промене – губљење сугласника и сажимање и асимилација вокала, као и одступања од ових гласовних промена;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FA1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218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Губљење сугласника и сажимање и асимилација вокала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D63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3B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958305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743C39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7DB42C7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71C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BE8CC5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FDE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3103E69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DB19D2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21E77FE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399B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C3FA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2EC8C242" w14:textId="77777777" w:rsidTr="003F5E4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9FFF41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3B5B" w14:textId="77777777" w:rsidR="003F5E47" w:rsidRDefault="003F5E47" w:rsidP="003F5E47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CC1C442" w14:textId="77777777" w:rsidR="003F5E47" w:rsidRDefault="003F5E47" w:rsidP="003F5E47">
            <w:pPr>
              <w:numPr>
                <w:ilvl w:val="2"/>
                <w:numId w:val="44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30930CA4" w14:textId="77777777" w:rsidR="003F5E47" w:rsidRDefault="003F5E47" w:rsidP="003F5E47">
            <w:pPr>
              <w:numPr>
                <w:ilvl w:val="0"/>
                <w:numId w:val="37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1458C260" w14:textId="77777777" w:rsidR="003F5E47" w:rsidRDefault="003F5E47" w:rsidP="003F5E47">
            <w:pPr>
              <w:numPr>
                <w:ilvl w:val="2"/>
                <w:numId w:val="1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препознаје одступања од гласовних променама у конкретним примерима;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ABB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CF2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Гласовне промене и одступања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4FA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B75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3A66FD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31E152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41F396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2CEA57B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383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2F5E427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D16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89A1D6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B6724A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3EF6F16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5C93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45AD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28B469E5" w14:textId="77777777" w:rsidTr="003F5E4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D13198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8956" w14:textId="77777777" w:rsidR="003F5E47" w:rsidRDefault="003F5E47" w:rsidP="003F5E47">
            <w:pPr>
              <w:numPr>
                <w:ilvl w:val="0"/>
                <w:numId w:val="4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7F69580B" w14:textId="77777777" w:rsidR="003F5E47" w:rsidRDefault="003F5E47" w:rsidP="003F5E47">
            <w:pPr>
              <w:numPr>
                <w:ilvl w:val="0"/>
                <w:numId w:val="4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076399DC" w14:textId="77777777" w:rsidR="003F5E47" w:rsidRDefault="003F5E47" w:rsidP="003F5E47">
            <w:pPr>
              <w:numPr>
                <w:ilvl w:val="0"/>
                <w:numId w:val="4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састави самостално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3AB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58.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E48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Анализа домаћег задатка: </w:t>
            </w:r>
            <w:r>
              <w:rPr>
                <w:i/>
                <w:iCs/>
                <w:sz w:val="22"/>
                <w:szCs w:val="22"/>
                <w:lang w:val="sr-Cyrl-RS"/>
              </w:rPr>
              <w:t>Дивим се њеној</w:t>
            </w:r>
            <w:r>
              <w:rPr>
                <w:i/>
                <w:iCs/>
                <w:sz w:val="22"/>
                <w:szCs w:val="22"/>
              </w:rPr>
              <w:t>/</w:t>
            </w:r>
            <w:r>
              <w:rPr>
                <w:i/>
                <w:iCs/>
                <w:sz w:val="22"/>
                <w:szCs w:val="22"/>
                <w:lang w:val="sr-Cyrl-RS"/>
              </w:rPr>
              <w:t>његовој храбрости</w:t>
            </w:r>
            <w:r>
              <w:rPr>
                <w:sz w:val="22"/>
                <w:szCs w:val="22"/>
                <w:lang w:val="sr-Cyrl-RS"/>
              </w:rPr>
              <w:t xml:space="preserve"> (припрема за други школски писмени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FB4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5E2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223FBE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9849E8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FC3267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999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1BF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5E5A25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1A36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300E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19009F5F" w14:textId="77777777" w:rsidTr="003F5E4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4F43BE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A9C9" w14:textId="77777777" w:rsidR="003F5E47" w:rsidRDefault="003F5E47" w:rsidP="003F5E47">
            <w:pPr>
              <w:numPr>
                <w:ilvl w:val="0"/>
                <w:numId w:val="46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670C7516" w14:textId="77777777" w:rsidR="003F5E47" w:rsidRDefault="003F5E47" w:rsidP="003F5E47">
            <w:pPr>
              <w:numPr>
                <w:ilvl w:val="0"/>
                <w:numId w:val="4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63F4AA93" w14:textId="77777777" w:rsidR="003F5E47" w:rsidRDefault="003F5E47" w:rsidP="003F5E47">
            <w:pPr>
              <w:numPr>
                <w:ilvl w:val="0"/>
                <w:numId w:val="4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самостално састави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C49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79A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Други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8FE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460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F1DE58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8FAEAC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самосталног ученичког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5E0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4A4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877327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4983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D113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0DF3D038" w14:textId="77777777" w:rsidTr="003F5E4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EEAE57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2D9A" w14:textId="77777777" w:rsidR="003F5E47" w:rsidRDefault="003F5E47" w:rsidP="003F5E47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5119394C" w14:textId="77777777" w:rsidR="003F5E47" w:rsidRDefault="003F5E47" w:rsidP="003F5E47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4FB7F5F8" w14:textId="77777777" w:rsidR="003F5E47" w:rsidRDefault="003F5E47" w:rsidP="003F5E47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уочи правописне, граматичке и стилске грешке у раду и исправи их;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115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410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Исправак другог писменог задатка</w:t>
            </w:r>
            <w:r>
              <w:rPr>
                <w:sz w:val="22"/>
                <w:szCs w:val="22"/>
                <w:lang w:val="sr-Latn-RS"/>
              </w:rPr>
              <w:t xml:space="preserve"> (</w:t>
            </w:r>
            <w:r>
              <w:rPr>
                <w:sz w:val="22"/>
                <w:szCs w:val="22"/>
                <w:lang w:val="sr-Cyrl-RS"/>
              </w:rPr>
              <w:t>колективни)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896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DE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8A4263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C5B2C7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210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BED17A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51B137E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C22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5B8451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554C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2052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56EC09BF" w14:textId="77777777" w:rsidTr="003F5E4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87B36F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80EB" w14:textId="77777777" w:rsidR="003F5E47" w:rsidRDefault="003F5E47" w:rsidP="003F5E47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008D77D0" w14:textId="77777777" w:rsidR="003F5E47" w:rsidRDefault="003F5E47" w:rsidP="003F5E47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4E3A2221" w14:textId="77777777" w:rsidR="003F5E47" w:rsidRDefault="003F5E47" w:rsidP="003F5E47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састави самостално литерарни рад;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355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1861" w14:textId="77777777" w:rsidR="003F5E47" w:rsidRDefault="003F5E47">
            <w:r>
              <w:rPr>
                <w:bCs/>
                <w:lang w:val="sr-Cyrl-RS"/>
              </w:rPr>
              <w:t>Језичка култура: Исправак другог писменог задатка (индивидуални)</w:t>
            </w:r>
            <w:r>
              <w:rPr>
                <w:lang w:val="sr-Latn-RS" w:eastAsia="sr-Latn-RS"/>
              </w:rPr>
              <w:t xml:space="preserve"> </w:t>
            </w:r>
          </w:p>
          <w:p w14:paraId="15CF2FE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BBF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912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6BB7B5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178569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стваралачка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5E8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982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E4E5AA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37CD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799B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79410ECE" w14:textId="77777777" w:rsidTr="003F5E4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3EC771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18D5" w14:textId="77777777" w:rsidR="003F5E47" w:rsidRDefault="003F5E47" w:rsidP="003F5E47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CA39AF7" w14:textId="77777777" w:rsidR="003F5E47" w:rsidRDefault="003F5E47" w:rsidP="003F5E47">
            <w:pPr>
              <w:numPr>
                <w:ilvl w:val="2"/>
                <w:numId w:val="48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0B7CCBAD" w14:textId="77777777" w:rsidR="003F5E47" w:rsidRDefault="003F5E47" w:rsidP="003F5E47">
            <w:pPr>
              <w:numPr>
                <w:ilvl w:val="2"/>
                <w:numId w:val="48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4D9E6C6F" w14:textId="77777777" w:rsidR="003F5E47" w:rsidRDefault="003F5E47" w:rsidP="003F5E47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доследно примењује правописну норму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CE3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0EE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Систематизација знања из фонетике: гласови и њихове поделе, подела речи на слогове, гласовне промене – правила и изузеци (припрема за контролни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C3B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C00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24CE57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B0C226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B8FD1C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76ED63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321DEF6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04F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67A8E9D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D2B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443FE9D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2FA4AD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37154E3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FAA8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C9BC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788167FD" w14:textId="77777777" w:rsidTr="003F5E4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E1E90D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6713" w14:textId="77777777" w:rsidR="003F5E47" w:rsidRDefault="003F5E47" w:rsidP="003F5E47">
            <w:pPr>
              <w:numPr>
                <w:ilvl w:val="0"/>
                <w:numId w:val="51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89D0516" w14:textId="77777777" w:rsidR="003F5E47" w:rsidRDefault="003F5E47" w:rsidP="003F5E47">
            <w:pPr>
              <w:numPr>
                <w:ilvl w:val="2"/>
                <w:numId w:val="51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препозна делове речи у вези са њиховим грађењем;</w:t>
            </w:r>
          </w:p>
          <w:p w14:paraId="3AD91E3E" w14:textId="77777777" w:rsidR="003F5E47" w:rsidRDefault="003F5E47" w:rsidP="003F5E47">
            <w:pPr>
              <w:numPr>
                <w:ilvl w:val="2"/>
                <w:numId w:val="51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366A171A" w14:textId="77777777" w:rsidR="003F5E47" w:rsidRDefault="003F5E47" w:rsidP="003F5E47">
            <w:pPr>
              <w:numPr>
                <w:ilvl w:val="2"/>
                <w:numId w:val="51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1F050D79" w14:textId="77777777" w:rsidR="003F5E47" w:rsidRDefault="003F5E47" w:rsidP="003F5E47">
            <w:pPr>
              <w:numPr>
                <w:ilvl w:val="2"/>
                <w:numId w:val="51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1FE2AA4F" w14:textId="77777777" w:rsidR="003F5E47" w:rsidRDefault="003F5E47" w:rsidP="003F5E47">
            <w:pPr>
              <w:numPr>
                <w:ilvl w:val="2"/>
                <w:numId w:val="51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и гради аугментативе и деминутиве;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59E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345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473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359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5BE8EF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A7F5A8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64F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CCE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700539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B9DA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C62B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24237E06" w14:textId="77777777" w:rsidTr="003F5E4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7F453B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A6B4" w14:textId="77777777" w:rsidR="003F5E47" w:rsidRDefault="003F5E47" w:rsidP="003F5E47">
            <w:pPr>
              <w:numPr>
                <w:ilvl w:val="0"/>
                <w:numId w:val="5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9FAF8B2" w14:textId="77777777" w:rsidR="003F5E47" w:rsidRDefault="003F5E47" w:rsidP="003F5E47">
            <w:pPr>
              <w:numPr>
                <w:ilvl w:val="2"/>
                <w:numId w:val="5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гласове српског језика по звучности и месту изговора;</w:t>
            </w:r>
          </w:p>
          <w:p w14:paraId="7C238C11" w14:textId="77777777" w:rsidR="003F5E47" w:rsidRDefault="003F5E47" w:rsidP="003F5E47">
            <w:pPr>
              <w:numPr>
                <w:ilvl w:val="2"/>
                <w:numId w:val="5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7AC16C59" w14:textId="77777777" w:rsidR="003F5E47" w:rsidRDefault="003F5E47" w:rsidP="003F5E47">
            <w:pPr>
              <w:numPr>
                <w:ilvl w:val="2"/>
                <w:numId w:val="5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разликује и гради аугментативе и деминутиве;</w:t>
            </w:r>
          </w:p>
          <w:p w14:paraId="69667C0E" w14:textId="77777777" w:rsidR="003F5E47" w:rsidRDefault="003F5E47" w:rsidP="003F5E47">
            <w:pPr>
              <w:numPr>
                <w:ilvl w:val="2"/>
                <w:numId w:val="52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доследно примењује правописну норму;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0A5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881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Правопис: Правописна решења у вези са гласовним променама;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8D5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FD0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5D6A94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728BC3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0C894D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E62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2A180B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EEA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3BD4A9F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BAD4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3D26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2E7F5B6F" w14:textId="77777777" w:rsidTr="003F5E4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A66DE5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A922" w14:textId="77777777" w:rsidR="003F5E47" w:rsidRDefault="003F5E47" w:rsidP="003F5E47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2BAF4702" w14:textId="77777777" w:rsidR="003F5E47" w:rsidRDefault="003F5E47" w:rsidP="003F5E47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7E43EBE8" w14:textId="77777777" w:rsidR="003F5E47" w:rsidRDefault="003F5E47" w:rsidP="003F5E47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</w:t>
            </w:r>
            <w:r>
              <w:rPr>
                <w:lang w:val=""/>
              </w:rPr>
              <w:t>азлик</w:t>
            </w:r>
            <w:r>
              <w:rPr>
                <w:lang w:val="sr-Cyrl-RS"/>
              </w:rPr>
              <w:t xml:space="preserve">ује </w:t>
            </w:r>
            <w:r>
              <w:rPr>
                <w:lang w:val=""/>
              </w:rPr>
              <w:t>ауторску приповетку од романа</w:t>
            </w:r>
            <w:r>
              <w:rPr>
                <w:lang w:val="sr-Cyrl-RS"/>
              </w:rPr>
              <w:t>;</w:t>
            </w:r>
          </w:p>
          <w:p w14:paraId="0EBE131D" w14:textId="77777777" w:rsidR="003F5E47" w:rsidRDefault="003F5E47" w:rsidP="003F5E47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2CF00A17" w14:textId="77777777" w:rsidR="003F5E47" w:rsidRDefault="003F5E47" w:rsidP="003F5E47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облике казивања;</w:t>
            </w:r>
          </w:p>
          <w:p w14:paraId="0FBFE3EF" w14:textId="77777777" w:rsidR="003F5E47" w:rsidRDefault="003F5E47" w:rsidP="003F5E47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F78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D11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Сирото ждребе</w:t>
            </w:r>
            <w:r>
              <w:rPr>
                <w:sz w:val="22"/>
                <w:szCs w:val="22"/>
                <w:lang w:val="sr-Cyrl-RS"/>
              </w:rPr>
              <w:t xml:space="preserve"> (одломак), Светлана Велмар Јанковић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06CB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A1F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E3A634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текстуална </w:t>
            </w:r>
          </w:p>
          <w:p w14:paraId="60FED5B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B596ED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67F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48A94B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575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45D926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0477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02030ACC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E51D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3BD03A00" w14:textId="77777777" w:rsidTr="003F5E4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E39042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1323" w14:textId="77777777" w:rsidR="003F5E47" w:rsidRDefault="003F5E47" w:rsidP="003F5E47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0D44F36B" w14:textId="77777777" w:rsidR="003F5E47" w:rsidRDefault="003F5E47" w:rsidP="003F5E47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293B1136" w14:textId="77777777" w:rsidR="003F5E47" w:rsidRDefault="003F5E47" w:rsidP="003F5E47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</w:t>
            </w:r>
            <w:r>
              <w:rPr>
                <w:lang w:val=""/>
              </w:rPr>
              <w:t>азлик</w:t>
            </w:r>
            <w:r>
              <w:rPr>
                <w:lang w:val="sr-Cyrl-RS"/>
              </w:rPr>
              <w:t xml:space="preserve">ује </w:t>
            </w:r>
            <w:r>
              <w:rPr>
                <w:lang w:val=""/>
              </w:rPr>
              <w:t>ауторску приповетку од романа</w:t>
            </w:r>
            <w:r>
              <w:rPr>
                <w:lang w:val="sr-Cyrl-RS"/>
              </w:rPr>
              <w:t>;</w:t>
            </w:r>
          </w:p>
          <w:p w14:paraId="5A100714" w14:textId="77777777" w:rsidR="003F5E47" w:rsidRDefault="003F5E47" w:rsidP="003F5E47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 xml:space="preserve">уочава основне елементе структуре књижевноуметничког дела: тема, мотив, радња, време и место радње; </w:t>
            </w:r>
          </w:p>
          <w:p w14:paraId="33EC6887" w14:textId="77777777" w:rsidR="003F5E47" w:rsidRDefault="003F5E47" w:rsidP="003F5E47">
            <w:pPr>
              <w:numPr>
                <w:ilvl w:val="2"/>
                <w:numId w:val="30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разликује облике казивања;</w:t>
            </w:r>
          </w:p>
          <w:p w14:paraId="0F72C9DA" w14:textId="77777777" w:rsidR="003F5E47" w:rsidRDefault="003F5E47" w:rsidP="003F5E47">
            <w:pPr>
              <w:numPr>
                <w:ilvl w:val="2"/>
                <w:numId w:val="2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7C9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C41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Сирото ждребе</w:t>
            </w:r>
            <w:r>
              <w:rPr>
                <w:sz w:val="22"/>
                <w:szCs w:val="22"/>
                <w:lang w:val="sr-Cyrl-RS"/>
              </w:rPr>
              <w:t xml:space="preserve"> (одломак), Светлана Велмар Јанковић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888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E17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330E07F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C55931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39F8777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5DE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17B7E4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19F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0F9376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45DC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2814ED07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F2CB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62BD823B" w14:textId="77777777" w:rsidTr="003F5E4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4DED30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2673" w14:textId="77777777" w:rsidR="003F5E47" w:rsidRDefault="003F5E47" w:rsidP="003F5E47">
            <w:pPr>
              <w:numPr>
                <w:ilvl w:val="0"/>
                <w:numId w:val="5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317CE5B7" w14:textId="77777777" w:rsidR="003F5E47" w:rsidRDefault="003F5E47" w:rsidP="003F5E47">
            <w:pPr>
              <w:numPr>
                <w:ilvl w:val="2"/>
                <w:numId w:val="5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чита са разумевањем;</w:t>
            </w:r>
          </w:p>
          <w:p w14:paraId="1F857274" w14:textId="77777777" w:rsidR="003F5E47" w:rsidRDefault="003F5E47" w:rsidP="003F5E47">
            <w:pPr>
              <w:numPr>
                <w:ilvl w:val="2"/>
                <w:numId w:val="5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5D847EDE" w14:textId="77777777" w:rsidR="003F5E47" w:rsidRDefault="003F5E47" w:rsidP="003F5E47">
            <w:pPr>
              <w:numPr>
                <w:ilvl w:val="2"/>
                <w:numId w:val="5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3F03E35D" w14:textId="77777777" w:rsidR="003F5E47" w:rsidRDefault="003F5E47" w:rsidP="003F5E47">
            <w:pPr>
              <w:numPr>
                <w:ilvl w:val="2"/>
                <w:numId w:val="53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уочава хумор у књижевном делу;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430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07A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bCs/>
                <w:i/>
                <w:iCs/>
                <w:sz w:val="22"/>
                <w:szCs w:val="22"/>
                <w:lang w:val="sr-Cyrl-RS"/>
              </w:rPr>
              <w:t>Приче из главе (Позориште)</w:t>
            </w:r>
            <w:r>
              <w:rPr>
                <w:bCs/>
                <w:sz w:val="22"/>
                <w:szCs w:val="22"/>
                <w:lang w:val="sr-Cyrl-RS"/>
              </w:rPr>
              <w:t>, Владислава Војновић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A70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853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5BBA5D2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1793A62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  <w:p w14:paraId="16595CD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D4A781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229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054721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AC8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24C9E8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вештина комуникације</w:t>
            </w:r>
          </w:p>
          <w:p w14:paraId="706A283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706C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A4FE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7C0586C1" w14:textId="77777777" w:rsidTr="003F5E4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3A0919" w14:textId="77777777" w:rsidR="003F5E47" w:rsidRDefault="003F5E47">
            <w:pPr>
              <w:ind w:left="-142" w:right="-108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5. СЈАЈ ПРАЗНИКА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BAA2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1B39551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разврста речи по настанку на просте, изведене и сложене;</w:t>
            </w:r>
          </w:p>
          <w:p w14:paraId="717434AA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препозна делове речи у вези са њиховим грађењем (корен речи, творбену основу, суфиксе, префиксе, спојни вокал);</w:t>
            </w:r>
          </w:p>
          <w:p w14:paraId="121561B6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разликује гласове српског језика по звучности и месту изговора;</w:t>
            </w:r>
          </w:p>
          <w:p w14:paraId="595231A5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 xml:space="preserve">разликује врсте гласовних промена у једноставним примерима и примењује књижевнојезичку норму; </w:t>
            </w:r>
          </w:p>
          <w:p w14:paraId="41477F6D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  <w:p w14:paraId="6EF0556E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препознаје неличне именичке заменице и уме да им одреди облик;</w:t>
            </w:r>
          </w:p>
          <w:p w14:paraId="150A5F30" w14:textId="77777777" w:rsidR="003F5E47" w:rsidRDefault="003F5E47" w:rsidP="003F5E47">
            <w:pPr>
              <w:numPr>
                <w:ilvl w:val="2"/>
                <w:numId w:val="53"/>
              </w:numPr>
              <w:spacing w:after="0" w:line="240" w:lineRule="auto"/>
              <w:rPr>
                <w:lang w:val="sr-Cyrl-RS"/>
              </w:rPr>
            </w:pPr>
            <w:r>
              <w:rPr>
                <w:color w:val="231F20"/>
                <w:lang w:val="sr-Cyrl-RS"/>
              </w:rPr>
              <w:t>разликује акценте по дужини;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829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68.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9FA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bCs/>
                <w:i/>
                <w:iCs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Систематизација градива из граматике обрађеног у првом полугодишту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26A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9B6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20F8A9F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7E9D753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79A6D54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39B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1721215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6D08CEF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853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0788FE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3C368E7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CEB0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E18B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377811AF" w14:textId="77777777" w:rsidTr="003F5E4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0FA4A7" w14:textId="77777777" w:rsidR="003F5E47" w:rsidRDefault="003F5E47">
            <w:pPr>
              <w:ind w:left="-142" w:right="-108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9554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23697855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чита са разумевањем;</w:t>
            </w:r>
          </w:p>
          <w:p w14:paraId="203A0CED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6E0EB4D7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453C86A7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3E0699E6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разликује ауторску приповетку од романа;</w:t>
            </w:r>
          </w:p>
          <w:p w14:paraId="1E4ACF3E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36FD4A53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2E1932F6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D4E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69.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152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Систематизација градива из књижевности обрађеног у првом полугодишту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AA6B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A87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38C5655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07CCEC4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5B924D4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11B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62312AD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134485B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A07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CD8CCC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7434C15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FDCB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2598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44B3BC5" w14:textId="77777777" w:rsidR="003F5E47" w:rsidRDefault="003F5E47" w:rsidP="003F5E47">
      <w:pPr>
        <w:tabs>
          <w:tab w:val="right" w:pos="12960"/>
        </w:tabs>
      </w:pPr>
    </w:p>
    <w:p w14:paraId="2540BC33" w14:textId="77777777" w:rsidR="003F5E47" w:rsidRDefault="003F5E47" w:rsidP="003F5E47">
      <w:pPr>
        <w:tabs>
          <w:tab w:val="right" w:pos="12960"/>
        </w:tabs>
      </w:pPr>
      <w:r>
        <w:t>Датум предаје:</w:t>
      </w:r>
      <w:r>
        <w:rPr>
          <w:lang w:val="sr-Cyrl-RS"/>
        </w:rPr>
        <w:t xml:space="preserve"> </w:t>
      </w:r>
      <w:r>
        <w:t>_________________</w:t>
      </w:r>
      <w:r>
        <w:tab/>
        <w:t>Предметни наставник:</w:t>
      </w:r>
      <w:r>
        <w:rPr>
          <w:lang w:val="sr-Cyrl-RS"/>
        </w:rPr>
        <w:t xml:space="preserve"> </w:t>
      </w:r>
      <w:r>
        <w:t>_________</w:t>
      </w:r>
      <w:r>
        <w:rPr>
          <w:lang w:val="sr-Cyrl-RS"/>
        </w:rPr>
        <w:t>____________</w:t>
      </w:r>
      <w:r>
        <w:t>___</w:t>
      </w:r>
      <w:r>
        <w:rPr>
          <w:lang w:val="sr-Cyrl-RS"/>
        </w:rPr>
        <w:t>______</w:t>
      </w:r>
      <w:r>
        <w:t>__________</w:t>
      </w:r>
    </w:p>
    <w:p w14:paraId="48B8EADC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A903F7A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29CA053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64604EF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D7922E3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31A598D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673E804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CBCF6BC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89F6982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84F9E18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B515B43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5132C77" w14:textId="4170B15F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B9DB530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t xml:space="preserve">(СРБИЈА) </w:t>
      </w:r>
    </w:p>
    <w:p w14:paraId="1B26D356" w14:textId="4B60EE70" w:rsidR="003F5E47" w:rsidRPr="003F5E47" w:rsidRDefault="003F5E47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 w:rsidRPr="00960600">
        <w:rPr>
          <w:rFonts w:eastAsia="Times New Roman"/>
          <w:b/>
          <w:spacing w:val="20"/>
          <w:lang w:val="sr-Cyrl-CS"/>
        </w:rPr>
        <w:t xml:space="preserve">Школска година:  </w:t>
      </w:r>
      <w:r>
        <w:rPr>
          <w:rFonts w:eastAsia="Times New Roman"/>
          <w:b/>
          <w:spacing w:val="20"/>
          <w:lang w:val="sr-Latn-ME"/>
        </w:rPr>
        <w:t>202</w:t>
      </w:r>
      <w:r w:rsidR="00C7728B">
        <w:rPr>
          <w:rFonts w:eastAsia="Times New Roman"/>
          <w:b/>
          <w:spacing w:val="20"/>
          <w:lang w:val="sr-Latn-ME"/>
        </w:rPr>
        <w:t>2</w:t>
      </w:r>
      <w:r>
        <w:rPr>
          <w:rFonts w:eastAsia="Times New Roman"/>
          <w:b/>
          <w:spacing w:val="20"/>
          <w:lang w:val="sr-Latn-ME"/>
        </w:rPr>
        <w:t>/202</w:t>
      </w:r>
      <w:r w:rsidR="00C7728B">
        <w:rPr>
          <w:rFonts w:eastAsia="Times New Roman"/>
          <w:b/>
          <w:spacing w:val="20"/>
          <w:lang w:val="sr-Latn-ME"/>
        </w:rPr>
        <w:t>3</w:t>
      </w:r>
      <w:r>
        <w:rPr>
          <w:rFonts w:eastAsia="Times New Roman"/>
          <w:b/>
          <w:spacing w:val="20"/>
          <w:lang w:val="sr-Latn-ME"/>
        </w:rPr>
        <w:t>.</w:t>
      </w:r>
    </w:p>
    <w:p w14:paraId="7F7BFF3E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>
        <w:rPr>
          <w:rFonts w:eastAsia="Times New Roman"/>
          <w:spacing w:val="20"/>
          <w:lang w:val="sr-Cyrl-CS"/>
        </w:rPr>
        <w:t xml:space="preserve">Предмет: </w:t>
      </w:r>
      <w:r>
        <w:rPr>
          <w:rFonts w:eastAsia="Times New Roman"/>
          <w:spacing w:val="20"/>
          <w:lang w:val="sr-Cyrl-RS"/>
        </w:rPr>
        <w:t>Српски језик и књижевност</w:t>
      </w:r>
    </w:p>
    <w:p w14:paraId="52FBEE53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Годишњи фонд часова: </w:t>
      </w:r>
      <w:r>
        <w:rPr>
          <w:rFonts w:eastAsia="Times New Roman"/>
          <w:spacing w:val="20"/>
          <w:lang w:val="sr-Latn-RS"/>
        </w:rPr>
        <w:t>144</w:t>
      </w:r>
    </w:p>
    <w:p w14:paraId="25F2C949" w14:textId="77777777" w:rsidR="003F5E47" w:rsidRDefault="003F5E47" w:rsidP="003F5E47">
      <w:pPr>
        <w:spacing w:after="0" w:line="240" w:lineRule="auto"/>
        <w:rPr>
          <w:rFonts w:eastAsia="Times New Roman"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Недељни фонд часова: </w:t>
      </w:r>
      <w:r>
        <w:rPr>
          <w:rFonts w:eastAsia="Times New Roman"/>
          <w:spacing w:val="20"/>
          <w:lang w:val="sr-Latn-RS"/>
        </w:rPr>
        <w:t>4</w:t>
      </w:r>
    </w:p>
    <w:p w14:paraId="6E20B4E8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3F5E47" w14:paraId="793A44C7" w14:textId="77777777" w:rsidTr="00C17A7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C91BBE" w14:textId="77777777" w:rsidR="003F5E47" w:rsidRDefault="003F5E4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 xml:space="preserve">Месец: </w:t>
            </w:r>
            <w:r>
              <w:rPr>
                <w:rFonts w:eastAsia="Times New Roman"/>
                <w:b/>
                <w:bCs/>
                <w:lang w:val="sr-Cyrl-RS"/>
              </w:rPr>
              <w:t>ЈАНУ</w:t>
            </w:r>
            <w:r>
              <w:rPr>
                <w:rFonts w:eastAsia="Times New Roman"/>
                <w:b/>
                <w:bCs/>
                <w:lang w:val="sr-Cyrl-CS"/>
              </w:rPr>
              <w:t>АР</w:t>
            </w:r>
          </w:p>
        </w:tc>
      </w:tr>
      <w:tr w:rsidR="003F5E47" w14:paraId="44B1CBFB" w14:textId="77777777" w:rsidTr="00C17A7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B6D70C4" w14:textId="77777777" w:rsidR="003F5E47" w:rsidRDefault="003F5E47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8BED63" w14:textId="77777777" w:rsidR="003F5E47" w:rsidRDefault="003F5E47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531ED52B" w14:textId="77777777" w:rsidR="003F5E47" w:rsidRDefault="003F5E47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E4A32B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</w:t>
            </w:r>
            <w:r>
              <w:rPr>
                <w:rFonts w:eastAsia="Times New Roman"/>
                <w:b/>
                <w:bCs/>
                <w:lang w:val="sr-Latn-RS"/>
              </w:rPr>
              <w:t xml:space="preserve"> </w:t>
            </w:r>
            <w:r>
              <w:rPr>
                <w:rFonts w:eastAsia="Times New Roman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548C93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A1C914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ABF0C2" w14:textId="77777777" w:rsidR="003F5E47" w:rsidRDefault="003F5E4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404347" w14:textId="77777777" w:rsidR="003F5E47" w:rsidRDefault="003F5E4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61DDED" w14:textId="77777777" w:rsidR="003F5E47" w:rsidRDefault="003F5E4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8B8C7C" w14:textId="77777777" w:rsidR="003F5E47" w:rsidRDefault="003F5E47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996484" w14:textId="77777777" w:rsidR="003F5E47" w:rsidRDefault="003F5E47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F5E47" w14:paraId="618D52BA" w14:textId="77777777" w:rsidTr="00C17A70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A7CF80" w14:textId="702CCECA" w:rsidR="003F5E47" w:rsidRDefault="003F5E47" w:rsidP="003F5E47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3F5E47">
              <w:rPr>
                <w:rFonts w:eastAsia="Times New Roman"/>
                <w:b/>
                <w:bCs/>
                <w:lang w:val="sr-Cyrl-CS"/>
              </w:rPr>
              <w:t>5. СЈАЈ ПРАЗНИКА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1667" w14:textId="77777777" w:rsidR="003F5E47" w:rsidRDefault="003F5E47" w:rsidP="003F5E47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>
              <w:rPr>
                <w:lang w:val=""/>
              </w:rPr>
              <w:t>ове</w:t>
            </w:r>
            <w:r>
              <w:rPr>
                <w:lang w:val="sr-Cyrl-RS"/>
              </w:rPr>
              <w:t>же</w:t>
            </w:r>
            <w:r>
              <w:rPr>
                <w:lang w:val=""/>
              </w:rPr>
              <w:t xml:space="preserve"> граматичке појмове обрађене у претходним разредима са новим наставним садржајима</w:t>
            </w:r>
            <w:r>
              <w:rPr>
                <w:lang w:val="sr-Cyrl-RS"/>
              </w:rPr>
              <w:t>;</w:t>
            </w:r>
          </w:p>
          <w:p w14:paraId="60F82A09" w14:textId="77777777" w:rsidR="003F5E47" w:rsidRDefault="003F5E47" w:rsidP="003F5E47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lang w:val="sr-Cyrl-RS"/>
              </w:rPr>
              <w:t>препознаје личне и неличне именичке заменице;</w:t>
            </w:r>
          </w:p>
          <w:p w14:paraId="2B717316" w14:textId="77777777" w:rsidR="003F5E47" w:rsidRDefault="003F5E47" w:rsidP="003F5E47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>
              <w:rPr>
                <w:lang w:val=""/>
              </w:rPr>
              <w:t>дреди врсте и подврсте заменица, као и њихов облик</w:t>
            </w:r>
            <w:r>
              <w:rPr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E85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00C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Граматика: </w:t>
            </w:r>
            <w:r>
              <w:rPr>
                <w:sz w:val="22"/>
                <w:szCs w:val="22"/>
                <w:lang w:val=""/>
              </w:rPr>
              <w:t>Неличне именичке заменице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EFA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7A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9A7C15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33B05DB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1007800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85B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49BF3F4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948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370A452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00AA6C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53ADFFE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3828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498C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23FABF65" w14:textId="77777777" w:rsidTr="00C17A70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A5BB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A996" w14:textId="77777777" w:rsidR="003F5E47" w:rsidRDefault="003F5E47" w:rsidP="003F5E47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4BD3B13D" w14:textId="77777777" w:rsidR="003F5E47" w:rsidRDefault="003F5E47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чита са разумевањем;</w:t>
            </w:r>
          </w:p>
          <w:p w14:paraId="13435185" w14:textId="77777777" w:rsidR="003F5E47" w:rsidRDefault="003F5E47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189B256C" w14:textId="77777777" w:rsidR="003F5E47" w:rsidRDefault="003F5E47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12F76C5D" w14:textId="77777777" w:rsidR="003F5E47" w:rsidRDefault="003F5E47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3904F43E" w14:textId="77777777" w:rsidR="003F5E47" w:rsidRDefault="003F5E47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</w:t>
            </w:r>
            <w:r>
              <w:rPr>
                <w:lang w:val=""/>
              </w:rPr>
              <w:t>азлик</w:t>
            </w:r>
            <w:r>
              <w:rPr>
                <w:lang w:val="sr-Cyrl-RS"/>
              </w:rPr>
              <w:t xml:space="preserve">ује </w:t>
            </w:r>
            <w:r>
              <w:rPr>
                <w:lang w:val=""/>
              </w:rPr>
              <w:t>ауторску приповетку од романа</w:t>
            </w:r>
            <w:r>
              <w:rPr>
                <w:lang w:val="sr-Cyrl-RS"/>
              </w:rPr>
              <w:t>;</w:t>
            </w:r>
          </w:p>
          <w:p w14:paraId="0E1ABACE" w14:textId="77777777" w:rsidR="003F5E47" w:rsidRDefault="003F5E47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р</w:t>
            </w:r>
            <w:r>
              <w:t>азликује облике казивања</w:t>
            </w:r>
            <w:r>
              <w:rPr>
                <w:lang w:val="sr-Cyrl-RS"/>
              </w:rPr>
              <w:t>;</w:t>
            </w:r>
          </w:p>
          <w:p w14:paraId="327D20DE" w14:textId="77777777" w:rsidR="003F5E47" w:rsidRDefault="003F5E47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0562A8B0" w14:textId="77777777" w:rsidR="003F5E47" w:rsidRDefault="003F5E47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а</w:t>
            </w:r>
            <w:r>
              <w:rPr>
                <w:lang w:val=""/>
              </w:rPr>
              <w:t>нализира узрочно-последичне односе у тексту и вредн</w:t>
            </w:r>
            <w:r>
              <w:rPr>
                <w:lang w:val="sr-Cyrl-RS"/>
              </w:rPr>
              <w:t>ује</w:t>
            </w:r>
            <w:r>
              <w:rPr>
                <w:lang w:val=""/>
              </w:rPr>
              <w:t xml:space="preserve"> истакнуте идеје које текст нуди</w:t>
            </w:r>
            <w:r>
              <w:rPr>
                <w:lang w:val="sr-Cyrl-RS"/>
              </w:rPr>
              <w:t>;</w:t>
            </w:r>
          </w:p>
          <w:p w14:paraId="34EE18B8" w14:textId="77777777" w:rsidR="003F5E47" w:rsidRDefault="003F5E47" w:rsidP="003F5E47">
            <w:pPr>
              <w:numPr>
                <w:ilvl w:val="2"/>
                <w:numId w:val="33"/>
              </w:numPr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07D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71.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710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7DE14D5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47620CF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1797C59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483AFE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B003BC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1301719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96EBDB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686FE5F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27D7586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"/>
              </w:rPr>
              <w:t>Вањка</w:t>
            </w:r>
            <w:r>
              <w:rPr>
                <w:sz w:val="22"/>
                <w:szCs w:val="22"/>
                <w:lang w:val=""/>
              </w:rPr>
              <w:t xml:space="preserve"> (одломак), А. П. Чехов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4F6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9A3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94EB10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0AEA483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58E1245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3C6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0B89E4E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904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вештина комуникације</w:t>
            </w:r>
          </w:p>
          <w:p w14:paraId="639226B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57C0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  <w:p w14:paraId="6B076B11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16A35102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6783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6C31BBF3" w14:textId="77777777" w:rsidTr="00C17A70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3F02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2E34" w14:textId="77777777" w:rsidR="003F5E47" w:rsidRDefault="003F5E47" w:rsidP="003F5E47">
            <w:pPr>
              <w:numPr>
                <w:ilvl w:val="0"/>
                <w:numId w:val="25"/>
              </w:numPr>
              <w:tabs>
                <w:tab w:val="clear" w:pos="0"/>
              </w:tabs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доследно примењује правописну норму;</w:t>
            </w:r>
          </w:p>
          <w:p w14:paraId="6C74721B" w14:textId="77777777" w:rsidR="003F5E47" w:rsidRDefault="003F5E47" w:rsidP="003F5E47">
            <w:pPr>
              <w:numPr>
                <w:ilvl w:val="2"/>
                <w:numId w:val="25"/>
              </w:numPr>
              <w:tabs>
                <w:tab w:val="clear" w:pos="0"/>
              </w:tabs>
              <w:suppressAutoHyphens/>
              <w:spacing w:after="0" w:line="240" w:lineRule="auto"/>
              <w:ind w:left="370" w:hanging="370"/>
            </w:pPr>
            <w:r>
              <w:rPr>
                <w:lang w:val="sr-Cyrl-RS"/>
              </w:rPr>
              <w:t>напише писмо поштујући форму писања писма (учтиво обраћање, обележавање вокатива, писање датума и писање поздрава у доњем десном углу);</w:t>
            </w:r>
          </w:p>
          <w:p w14:paraId="4A4A6155" w14:textId="77777777" w:rsidR="003F5E47" w:rsidRDefault="003F5E47" w:rsidP="003F5E47">
            <w:pPr>
              <w:pStyle w:val="ListParagraph"/>
              <w:numPr>
                <w:ilvl w:val="0"/>
                <w:numId w:val="25"/>
              </w:numPr>
              <w:tabs>
                <w:tab w:val="clear" w:pos="0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C68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72.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224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</w:t>
            </w:r>
            <w:r>
              <w:rPr>
                <w:sz w:val="22"/>
                <w:szCs w:val="22"/>
                <w:lang w:val=""/>
              </w:rPr>
              <w:t xml:space="preserve">Анализа домаћег задатка: </w:t>
            </w:r>
            <w:r>
              <w:rPr>
                <w:i/>
                <w:iCs/>
                <w:sz w:val="22"/>
                <w:szCs w:val="22"/>
                <w:lang w:val=""/>
              </w:rPr>
              <w:t>Писмо другу</w:t>
            </w:r>
            <w:r>
              <w:rPr>
                <w:i/>
                <w:iCs/>
                <w:sz w:val="22"/>
                <w:szCs w:val="22"/>
              </w:rPr>
              <w:t>/</w:t>
            </w:r>
            <w:r>
              <w:rPr>
                <w:i/>
                <w:iCs/>
                <w:sz w:val="22"/>
                <w:szCs w:val="22"/>
                <w:lang w:val=""/>
              </w:rPr>
              <w:t>другарици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D39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FA8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4601EF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369116D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77251A0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710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2EB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вештина комуникације</w:t>
            </w:r>
          </w:p>
          <w:p w14:paraId="1A7A61D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9839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AD1B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7AA55430" w14:textId="77777777" w:rsidTr="00C17A7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043CA2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E74B" w14:textId="77777777" w:rsidR="003F5E47" w:rsidRDefault="003F5E47" w:rsidP="003F5E47">
            <w:pPr>
              <w:numPr>
                <w:ilvl w:val="0"/>
                <w:numId w:val="5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>
              <w:rPr>
                <w:lang w:val=""/>
              </w:rPr>
              <w:t>ове</w:t>
            </w:r>
            <w:r>
              <w:rPr>
                <w:lang w:val="sr-Cyrl-RS"/>
              </w:rPr>
              <w:t>же</w:t>
            </w:r>
            <w:r>
              <w:rPr>
                <w:lang w:val=""/>
              </w:rPr>
              <w:t xml:space="preserve"> граматичке појмове обрађене у претходним разредима са новим наставним садржајима</w:t>
            </w:r>
            <w:r>
              <w:rPr>
                <w:lang w:val="sr-Cyrl-RS"/>
              </w:rPr>
              <w:t>;</w:t>
            </w:r>
            <w:r>
              <w:rPr>
                <w:lang w:val=""/>
              </w:rPr>
              <w:t xml:space="preserve"> </w:t>
            </w:r>
          </w:p>
          <w:p w14:paraId="44341D49" w14:textId="77777777" w:rsidR="003F5E47" w:rsidRDefault="003F5E47" w:rsidP="003F5E47">
            <w:pPr>
              <w:numPr>
                <w:ilvl w:val="0"/>
                <w:numId w:val="55"/>
              </w:numPr>
              <w:spacing w:after="0" w:line="240" w:lineRule="auto"/>
              <w:ind w:left="370" w:hanging="370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>
              <w:rPr>
                <w:lang w:val=""/>
              </w:rPr>
              <w:t>дреди врсте и подврсте заменица, као и њихов облик</w:t>
            </w:r>
            <w:r>
              <w:rPr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48D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73.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543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Неличне именичке заменице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036B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E00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6A40992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4B401A4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753CD69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D6B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7397259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D60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2AE522D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3773AF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001E2F4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D7C9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0792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4B55648B" w14:textId="77777777" w:rsidTr="00C17A7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9BA1B6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88B9" w14:textId="77777777" w:rsidR="003F5E47" w:rsidRDefault="003F5E47" w:rsidP="003F5E47">
            <w:pPr>
              <w:numPr>
                <w:ilvl w:val="0"/>
                <w:numId w:val="56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74651797" w14:textId="77777777" w:rsidR="003F5E47" w:rsidRDefault="003F5E47" w:rsidP="003F5E47">
            <w:pPr>
              <w:numPr>
                <w:ilvl w:val="0"/>
                <w:numId w:val="56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чита са разумевањем;</w:t>
            </w:r>
          </w:p>
          <w:p w14:paraId="6546FBC2" w14:textId="77777777" w:rsidR="003F5E47" w:rsidRDefault="003F5E47" w:rsidP="003F5E47">
            <w:pPr>
              <w:numPr>
                <w:ilvl w:val="0"/>
                <w:numId w:val="56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6F351DB6" w14:textId="77777777" w:rsidR="003F5E47" w:rsidRDefault="003F5E47" w:rsidP="003F5E47">
            <w:pPr>
              <w:numPr>
                <w:ilvl w:val="0"/>
                <w:numId w:val="56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одреди род књижевног дела и књижевну врсту;</w:t>
            </w:r>
          </w:p>
          <w:p w14:paraId="63C1BFF5" w14:textId="77777777" w:rsidR="003F5E47" w:rsidRDefault="003F5E47" w:rsidP="003F5E47">
            <w:pPr>
              <w:numPr>
                <w:ilvl w:val="0"/>
                <w:numId w:val="56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прави разлику између дела лирског, епског и драмског карактера;</w:t>
            </w:r>
          </w:p>
          <w:p w14:paraId="1AEE0920" w14:textId="77777777" w:rsidR="003F5E47" w:rsidRDefault="003F5E47" w:rsidP="003F5E47">
            <w:pPr>
              <w:numPr>
                <w:ilvl w:val="0"/>
                <w:numId w:val="56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38E0D26A" w14:textId="77777777" w:rsidR="003F5E47" w:rsidRDefault="003F5E47" w:rsidP="003F5E47">
            <w:pPr>
              <w:numPr>
                <w:ilvl w:val="0"/>
                <w:numId w:val="56"/>
              </w:numPr>
              <w:suppressAutoHyphens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23F4F26B" w14:textId="77777777" w:rsidR="003F5E47" w:rsidRDefault="003F5E47" w:rsidP="003F5E47">
            <w:pPr>
              <w:numPr>
                <w:ilvl w:val="0"/>
                <w:numId w:val="56"/>
              </w:numPr>
              <w:suppressAutoHyphens/>
              <w:spacing w:after="0" w:line="240" w:lineRule="auto"/>
            </w:pPr>
            <w:r>
              <w:rPr>
                <w:lang w:val="sr-Cyrl-RS"/>
              </w:rPr>
              <w:t>илуструје веровања, обичаје, начин живота и догађаје у прошлости описане у књижевним делима;</w:t>
            </w:r>
          </w:p>
          <w:p w14:paraId="0704B869" w14:textId="77777777" w:rsidR="003F5E47" w:rsidRDefault="003F5E47" w:rsidP="003F5E47">
            <w:pPr>
              <w:numPr>
                <w:ilvl w:val="0"/>
                <w:numId w:val="56"/>
              </w:numPr>
              <w:suppressAutoHyphens/>
              <w:spacing w:after="0" w:line="240" w:lineRule="auto"/>
            </w:pPr>
            <w:r>
              <w:rPr>
                <w:lang w:val="sr-Cyrl-RS"/>
              </w:rPr>
              <w:t>уважава националне вредности и негује културно-историјску баштину.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36D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74.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8D6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Књижевност: Обредне лирске народне песме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843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AC5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8992DC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477EC5E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657BCE4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F73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28ADFEF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361BCDE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23C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D8675F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компетенције</w:t>
            </w:r>
          </w:p>
          <w:p w14:paraId="0A691A5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549E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75CF2981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40A9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C17A70" w14:paraId="4FFBC94D" w14:textId="77777777" w:rsidTr="00C17A70">
        <w:tblPrEx>
          <w:jc w:val="left"/>
        </w:tblPrEx>
        <w:trPr>
          <w:trHeight w:val="3415"/>
        </w:trPr>
        <w:tc>
          <w:tcPr>
            <w:tcW w:w="680" w:type="dxa"/>
            <w:textDirection w:val="btLr"/>
          </w:tcPr>
          <w:p w14:paraId="47E95ACF" w14:textId="77777777" w:rsidR="00C17A70" w:rsidRDefault="00C17A70" w:rsidP="0059232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hideMark/>
          </w:tcPr>
          <w:p w14:paraId="5E4D98C1" w14:textId="77777777" w:rsidR="00C17A70" w:rsidRDefault="00C17A70" w:rsidP="00592325">
            <w:pPr>
              <w:pStyle w:val="TableContents"/>
              <w:numPr>
                <w:ilvl w:val="0"/>
                <w:numId w:val="57"/>
              </w:numPr>
              <w:ind w:left="370" w:hanging="37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61EA10FB" w14:textId="77777777" w:rsidR="00C17A70" w:rsidRDefault="00C17A70" w:rsidP="00592325">
            <w:pPr>
              <w:numPr>
                <w:ilvl w:val="2"/>
                <w:numId w:val="57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ч</w:t>
            </w:r>
            <w:r>
              <w:rPr>
                <w:sz w:val="24"/>
                <w:szCs w:val="24"/>
                <w:lang w:val=""/>
              </w:rPr>
              <w:t>ита са разумевањем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6B9A6A76" w14:textId="77777777" w:rsidR="00C17A70" w:rsidRDefault="00C17A70" w:rsidP="00592325">
            <w:pPr>
              <w:numPr>
                <w:ilvl w:val="2"/>
                <w:numId w:val="57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r>
              <w:rPr>
                <w:sz w:val="24"/>
                <w:szCs w:val="24"/>
                <w:lang w:val=""/>
              </w:rPr>
              <w:t>арафразира прочитано и опис</w:t>
            </w:r>
            <w:r>
              <w:rPr>
                <w:sz w:val="24"/>
                <w:szCs w:val="24"/>
                <w:lang w:val="sr-Cyrl-RS"/>
              </w:rPr>
              <w:t>ује</w:t>
            </w:r>
            <w:r>
              <w:rPr>
                <w:sz w:val="24"/>
                <w:szCs w:val="24"/>
                <w:lang w:val=""/>
              </w:rPr>
              <w:t xml:space="preserve"> свој доживљај различитих врста књижевних дела и научно-популарних текстова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1DF325AF" w14:textId="77777777" w:rsidR="00C17A70" w:rsidRDefault="00C17A70" w:rsidP="00592325">
            <w:pPr>
              <w:numPr>
                <w:ilvl w:val="2"/>
                <w:numId w:val="57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</w:t>
            </w:r>
            <w:r>
              <w:rPr>
                <w:sz w:val="24"/>
                <w:szCs w:val="24"/>
                <w:lang w:val=""/>
              </w:rPr>
              <w:t>дреди род књижевног дела и књижевну врсту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13F964F2" w14:textId="77777777" w:rsidR="00C17A70" w:rsidRDefault="00C17A70" w:rsidP="00592325">
            <w:pPr>
              <w:numPr>
                <w:ilvl w:val="2"/>
                <w:numId w:val="57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61A25E7F" w14:textId="77777777" w:rsidR="00C17A70" w:rsidRDefault="00C17A70" w:rsidP="00592325">
            <w:pPr>
              <w:numPr>
                <w:ilvl w:val="2"/>
                <w:numId w:val="57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2D100C06" w14:textId="77777777" w:rsidR="00C17A70" w:rsidRDefault="00C17A70" w:rsidP="00592325">
            <w:pPr>
              <w:numPr>
                <w:ilvl w:val="2"/>
                <w:numId w:val="57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</w:t>
            </w:r>
            <w:r>
              <w:rPr>
                <w:sz w:val="24"/>
                <w:szCs w:val="24"/>
                <w:lang w:val=""/>
              </w:rPr>
              <w:t>лустр</w:t>
            </w:r>
            <w:r>
              <w:rPr>
                <w:sz w:val="24"/>
                <w:szCs w:val="24"/>
                <w:lang w:val="sr-Cyrl-RS"/>
              </w:rPr>
              <w:t>ује</w:t>
            </w:r>
            <w:r>
              <w:rPr>
                <w:sz w:val="24"/>
                <w:szCs w:val="24"/>
                <w:lang w:val=""/>
              </w:rPr>
              <w:t xml:space="preserve"> веровања, обичаје, начин живота и догађаје у прошлости описане у књижевним делима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5BAA0C82" w14:textId="77777777" w:rsidR="00C17A70" w:rsidRDefault="00C17A70" w:rsidP="00592325">
            <w:pPr>
              <w:numPr>
                <w:ilvl w:val="2"/>
                <w:numId w:val="57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уочава разлику између живота у прошлости и садашњости;</w:t>
            </w:r>
          </w:p>
          <w:p w14:paraId="25AEB843" w14:textId="77777777" w:rsidR="00C17A70" w:rsidRDefault="00C17A70" w:rsidP="00592325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>важава националне вредности и нег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ује </w:t>
            </w: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>културно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>историјску баштину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567" w:type="dxa"/>
            <w:hideMark/>
          </w:tcPr>
          <w:p w14:paraId="3ADF9E6F" w14:textId="77777777" w:rsidR="00C17A70" w:rsidRDefault="00C17A70" w:rsidP="0059232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75. </w:t>
            </w:r>
          </w:p>
        </w:tc>
        <w:tc>
          <w:tcPr>
            <w:tcW w:w="2550" w:type="dxa"/>
            <w:hideMark/>
          </w:tcPr>
          <w:p w14:paraId="2FCDD5BA" w14:textId="77777777" w:rsidR="00C17A70" w:rsidRDefault="00C17A70" w:rsidP="0059232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Књижевност: Обредне лирске народне песме (избор)</w:t>
            </w:r>
          </w:p>
        </w:tc>
        <w:tc>
          <w:tcPr>
            <w:tcW w:w="567" w:type="dxa"/>
            <w:hideMark/>
          </w:tcPr>
          <w:p w14:paraId="068D0C67" w14:textId="77777777" w:rsidR="00C17A70" w:rsidRDefault="00C17A70" w:rsidP="0059232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6C2177FF" w14:textId="77777777" w:rsidR="00C17A70" w:rsidRDefault="00C17A70" w:rsidP="0059232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5B0574C3" w14:textId="77777777" w:rsidR="00C17A70" w:rsidRDefault="00C17A70" w:rsidP="0059232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7B5D31E1" w14:textId="77777777" w:rsidR="00C17A70" w:rsidRDefault="00C17A70" w:rsidP="0059232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истраживачка</w:t>
            </w:r>
          </w:p>
          <w:p w14:paraId="414F8B29" w14:textId="77777777" w:rsidR="00C17A70" w:rsidRDefault="00C17A70" w:rsidP="0059232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hideMark/>
          </w:tcPr>
          <w:p w14:paraId="239A78A4" w14:textId="77777777" w:rsidR="00C17A70" w:rsidRDefault="00C17A70" w:rsidP="0059232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ФР</w:t>
            </w:r>
          </w:p>
          <w:p w14:paraId="7812EFC3" w14:textId="77777777" w:rsidR="00C17A70" w:rsidRDefault="00C17A70" w:rsidP="0059232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  <w:p w14:paraId="0984F0EC" w14:textId="77777777" w:rsidR="00C17A70" w:rsidRDefault="00C17A70" w:rsidP="0059232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59" w:type="dxa"/>
            <w:hideMark/>
          </w:tcPr>
          <w:p w14:paraId="4C1B428F" w14:textId="77777777" w:rsidR="00C17A70" w:rsidRDefault="00C17A70" w:rsidP="0059232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компетенција за учење</w:t>
            </w:r>
          </w:p>
          <w:p w14:paraId="4CD543F6" w14:textId="77777777" w:rsidR="00C17A70" w:rsidRDefault="00C17A70" w:rsidP="0059232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естетичка компетенције</w:t>
            </w:r>
          </w:p>
          <w:p w14:paraId="2C9D104E" w14:textId="77777777" w:rsidR="00C17A70" w:rsidRDefault="00C17A70" w:rsidP="0059232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76" w:type="dxa"/>
            <w:hideMark/>
          </w:tcPr>
          <w:p w14:paraId="2087554F" w14:textId="77777777" w:rsidR="00C17A70" w:rsidRDefault="00C17A70" w:rsidP="00592325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</w:t>
            </w:r>
          </w:p>
          <w:p w14:paraId="02E06A6E" w14:textId="77777777" w:rsidR="00C17A70" w:rsidRDefault="00C17A70" w:rsidP="00592325">
            <w:pPr>
              <w:ind w:right="157"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</w:tcPr>
          <w:p w14:paraId="765FB04F" w14:textId="77777777" w:rsidR="00C17A70" w:rsidRDefault="00C17A70" w:rsidP="00592325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39F4F80B" w14:textId="77777777" w:rsidR="00C17A70" w:rsidRDefault="00C17A70" w:rsidP="003F5E47">
      <w:pPr>
        <w:tabs>
          <w:tab w:val="right" w:pos="12960"/>
        </w:tabs>
      </w:pPr>
    </w:p>
    <w:p w14:paraId="4168A1AB" w14:textId="09667075" w:rsidR="003F5E47" w:rsidRDefault="003F5E47" w:rsidP="003F5E47">
      <w:pPr>
        <w:tabs>
          <w:tab w:val="right" w:pos="12960"/>
        </w:tabs>
      </w:pPr>
      <w:r>
        <w:t>Датум предаје:</w:t>
      </w:r>
      <w:r>
        <w:rPr>
          <w:lang w:val="sr-Cyrl-RS"/>
        </w:rPr>
        <w:t xml:space="preserve"> </w:t>
      </w:r>
      <w:r>
        <w:t>_________________</w:t>
      </w:r>
      <w:r>
        <w:tab/>
        <w:t>Предметни наставник:</w:t>
      </w:r>
      <w:r>
        <w:rPr>
          <w:lang w:val="sr-Cyrl-RS"/>
        </w:rPr>
        <w:t xml:space="preserve"> </w:t>
      </w:r>
      <w:r>
        <w:t>_________</w:t>
      </w:r>
      <w:r>
        <w:rPr>
          <w:lang w:val="sr-Cyrl-RS"/>
        </w:rPr>
        <w:t>____________</w:t>
      </w:r>
      <w:r>
        <w:t>___</w:t>
      </w:r>
      <w:r>
        <w:rPr>
          <w:lang w:val="sr-Cyrl-RS"/>
        </w:rPr>
        <w:t>______</w:t>
      </w:r>
      <w:r>
        <w:t>__________</w:t>
      </w:r>
    </w:p>
    <w:p w14:paraId="46BFD9CF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5D47F74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1D68210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AE7BC57" w14:textId="77777777" w:rsidR="00C17A70" w:rsidRDefault="00C17A70">
      <w:pPr>
        <w:spacing w:after="200" w:line="276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400A7457" w14:textId="05DC990A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6C1DFC21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(СРБИЈА) </w:t>
      </w:r>
    </w:p>
    <w:p w14:paraId="0D487E3A" w14:textId="4CD46A25" w:rsidR="003F5E47" w:rsidRPr="003F5E47" w:rsidRDefault="003F5E47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 w:rsidRPr="00960600">
        <w:rPr>
          <w:rFonts w:eastAsia="Times New Roman"/>
          <w:b/>
          <w:spacing w:val="20"/>
          <w:lang w:val="sr-Cyrl-CS"/>
        </w:rPr>
        <w:t xml:space="preserve">Школска година:  </w:t>
      </w:r>
      <w:r>
        <w:rPr>
          <w:rFonts w:eastAsia="Times New Roman"/>
          <w:b/>
          <w:spacing w:val="20"/>
          <w:lang w:val="sr-Latn-ME"/>
        </w:rPr>
        <w:t>202</w:t>
      </w:r>
      <w:r w:rsidR="00C7728B">
        <w:rPr>
          <w:rFonts w:eastAsia="Times New Roman"/>
          <w:b/>
          <w:spacing w:val="20"/>
          <w:lang w:val="sr-Latn-ME"/>
        </w:rPr>
        <w:t>2</w:t>
      </w:r>
      <w:r>
        <w:rPr>
          <w:rFonts w:eastAsia="Times New Roman"/>
          <w:b/>
          <w:spacing w:val="20"/>
          <w:lang w:val="sr-Latn-ME"/>
        </w:rPr>
        <w:t>/202</w:t>
      </w:r>
      <w:r w:rsidR="00C7728B">
        <w:rPr>
          <w:rFonts w:eastAsia="Times New Roman"/>
          <w:b/>
          <w:spacing w:val="20"/>
          <w:lang w:val="sr-Latn-ME"/>
        </w:rPr>
        <w:t>3</w:t>
      </w:r>
      <w:r>
        <w:rPr>
          <w:rFonts w:eastAsia="Times New Roman"/>
          <w:b/>
          <w:spacing w:val="20"/>
          <w:lang w:val="sr-Latn-ME"/>
        </w:rPr>
        <w:t>.</w:t>
      </w:r>
    </w:p>
    <w:p w14:paraId="216D19F8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r>
        <w:rPr>
          <w:rFonts w:eastAsia="Times New Roman"/>
          <w:spacing w:val="20"/>
          <w:sz w:val="24"/>
          <w:szCs w:val="24"/>
          <w:lang w:val="sr-Cyrl-RS"/>
        </w:rPr>
        <w:t>Српски језик и књижевност</w:t>
      </w:r>
    </w:p>
    <w:p w14:paraId="718A0214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Latn-RS"/>
        </w:rPr>
      </w:pPr>
      <w:r>
        <w:rPr>
          <w:rFonts w:eastAsia="Times New Roman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eastAsia="Times New Roman"/>
          <w:spacing w:val="20"/>
          <w:sz w:val="24"/>
          <w:szCs w:val="24"/>
          <w:lang w:val="sr-Latn-RS"/>
        </w:rPr>
        <w:t>144</w:t>
      </w:r>
    </w:p>
    <w:p w14:paraId="567EA1F0" w14:textId="77777777" w:rsidR="003F5E47" w:rsidRDefault="003F5E47" w:rsidP="003F5E47">
      <w:pPr>
        <w:spacing w:after="0" w:line="240" w:lineRule="auto"/>
        <w:rPr>
          <w:rFonts w:eastAsia="Times New Roman"/>
          <w:spacing w:val="20"/>
          <w:sz w:val="24"/>
          <w:szCs w:val="24"/>
          <w:lang w:val="sr-Latn-RS"/>
        </w:rPr>
      </w:pPr>
      <w:r>
        <w:rPr>
          <w:rFonts w:eastAsia="Times New Roman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eastAsia="Times New Roman"/>
          <w:spacing w:val="20"/>
          <w:sz w:val="24"/>
          <w:szCs w:val="24"/>
          <w:lang w:val="sr-Latn-RS"/>
        </w:rPr>
        <w:t>4</w:t>
      </w:r>
    </w:p>
    <w:p w14:paraId="53176AF3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446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6096"/>
        <w:gridCol w:w="567"/>
        <w:gridCol w:w="2126"/>
        <w:gridCol w:w="567"/>
        <w:gridCol w:w="1710"/>
        <w:gridCol w:w="737"/>
        <w:gridCol w:w="1559"/>
        <w:gridCol w:w="1041"/>
        <w:gridCol w:w="1330"/>
        <w:gridCol w:w="33"/>
      </w:tblGrid>
      <w:tr w:rsidR="003F5E47" w14:paraId="6820A52A" w14:textId="77777777" w:rsidTr="0081507E">
        <w:trPr>
          <w:cantSplit/>
          <w:trHeight w:val="742"/>
          <w:jc w:val="center"/>
        </w:trPr>
        <w:tc>
          <w:tcPr>
            <w:tcW w:w="16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6EC24C" w14:textId="77777777" w:rsidR="003F5E47" w:rsidRDefault="003F5E4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ФЕБРУ</w:t>
            </w: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АР</w:t>
            </w:r>
          </w:p>
        </w:tc>
      </w:tr>
      <w:tr w:rsidR="003F5E47" w14:paraId="15E77B41" w14:textId="77777777" w:rsidTr="0081507E">
        <w:trPr>
          <w:gridAfter w:val="1"/>
          <w:wAfter w:w="33" w:type="dxa"/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76D2801" w14:textId="77777777" w:rsidR="003F5E47" w:rsidRDefault="003F5E47">
            <w:pPr>
              <w:spacing w:after="0"/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A48FD8" w14:textId="77777777" w:rsidR="003F5E47" w:rsidRDefault="003F5E47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612F375F" w14:textId="77777777" w:rsidR="003F5E47" w:rsidRDefault="003F5E47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6C128C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 бр.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10794D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0A3CF1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D0A559" w14:textId="77777777" w:rsidR="003F5E47" w:rsidRDefault="003F5E47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63F8DC" w14:textId="77777777" w:rsidR="003F5E47" w:rsidRDefault="003F5E47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4EEC3B" w14:textId="77777777" w:rsidR="003F5E47" w:rsidRDefault="003F5E47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Међупредметне компетенције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C98B3E" w14:textId="77777777" w:rsidR="003F5E47" w:rsidRDefault="003F5E47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EFB45F" w14:textId="77777777" w:rsidR="003F5E47" w:rsidRDefault="003F5E47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3F5E47" w14:paraId="58F2BE4B" w14:textId="77777777" w:rsidTr="0081507E">
        <w:trPr>
          <w:gridAfter w:val="1"/>
          <w:wAfter w:w="33" w:type="dxa"/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5E26DE" w14:textId="77777777" w:rsidR="003F5E47" w:rsidRDefault="003F5E47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F854" w14:textId="77777777" w:rsidR="003F5E47" w:rsidRDefault="003F5E47" w:rsidP="003F5E47">
            <w:pPr>
              <w:pStyle w:val="TableContents"/>
              <w:numPr>
                <w:ilvl w:val="0"/>
                <w:numId w:val="57"/>
              </w:numPr>
              <w:ind w:left="370" w:hanging="37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161474A7" w14:textId="77777777" w:rsidR="003F5E47" w:rsidRDefault="003F5E47" w:rsidP="003F5E47">
            <w:pPr>
              <w:numPr>
                <w:ilvl w:val="0"/>
                <w:numId w:val="58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rFonts w:eastAsia="SimSun"/>
                <w:kern w:val="3"/>
                <w:sz w:val="24"/>
                <w:szCs w:val="24"/>
                <w:lang w:val="sr-Cyrl-RS" w:eastAsia="zh-CN" w:bidi="hi-IN"/>
              </w:rPr>
              <w:t>служи се успешно српским књижевним језиком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29CBDEBF" w14:textId="77777777" w:rsidR="003F5E47" w:rsidRDefault="003F5E47" w:rsidP="003F5E47">
            <w:pPr>
              <w:numPr>
                <w:ilvl w:val="0"/>
                <w:numId w:val="58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препозна синониме, хомониме и антониме у тексту;</w:t>
            </w:r>
          </w:p>
          <w:p w14:paraId="0D2D0215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осмисли нове примере синонима, хомонима и антонима;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980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76.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FBF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Језичка култура: Синоними, антоними и хомоними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48DB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E08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2318CB1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093438E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истраживачка</w:t>
            </w:r>
          </w:p>
          <w:p w14:paraId="3377BFF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927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ФР</w:t>
            </w:r>
          </w:p>
          <w:p w14:paraId="1AFD9F4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BF9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6C6A773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B6C9E5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решавање проблема</w:t>
            </w:r>
          </w:p>
          <w:p w14:paraId="210391A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6F6B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1FFA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F5E47" w14:paraId="154BDEA8" w14:textId="77777777" w:rsidTr="0081507E">
        <w:trPr>
          <w:gridAfter w:val="1"/>
          <w:wAfter w:w="33" w:type="dxa"/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7B227A" w14:textId="77777777" w:rsidR="003F5E47" w:rsidRDefault="003F5E47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9D5A" w14:textId="77777777" w:rsidR="003F5E47" w:rsidRDefault="003F5E47" w:rsidP="003F5E47">
            <w:pPr>
              <w:numPr>
                <w:ilvl w:val="0"/>
                <w:numId w:val="59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повеже књижевне термине и појмове обрађиване у претходним разредима са новим наставним садржајима;</w:t>
            </w:r>
          </w:p>
          <w:p w14:paraId="0B2F696E" w14:textId="77777777" w:rsidR="003F5E47" w:rsidRDefault="003F5E47" w:rsidP="003F5E47">
            <w:pPr>
              <w:numPr>
                <w:ilvl w:val="2"/>
                <w:numId w:val="59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чита са разумевањем;</w:t>
            </w:r>
          </w:p>
          <w:p w14:paraId="34EC4B5F" w14:textId="77777777" w:rsidR="003F5E47" w:rsidRDefault="003F5E47" w:rsidP="003F5E47">
            <w:pPr>
              <w:numPr>
                <w:ilvl w:val="2"/>
                <w:numId w:val="59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68144E01" w14:textId="77777777" w:rsidR="003F5E47" w:rsidRDefault="003F5E47" w:rsidP="003F5E47">
            <w:pPr>
              <w:numPr>
                <w:ilvl w:val="2"/>
                <w:numId w:val="59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одреди род књижевног дела и књижевну врсту;</w:t>
            </w:r>
          </w:p>
          <w:p w14:paraId="6E017C0A" w14:textId="77777777" w:rsidR="003F5E47" w:rsidRDefault="003F5E47" w:rsidP="003F5E47">
            <w:pPr>
              <w:numPr>
                <w:ilvl w:val="2"/>
                <w:numId w:val="59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прави разлику између дела лирског, епског и драмског карактера;</w:t>
            </w:r>
          </w:p>
          <w:p w14:paraId="4A007941" w14:textId="77777777" w:rsidR="003F5E47" w:rsidRDefault="003F5E47" w:rsidP="003F5E47">
            <w:pPr>
              <w:numPr>
                <w:ilvl w:val="2"/>
                <w:numId w:val="59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анализира структуру лирске песме (строфа, стих, рима);</w:t>
            </w:r>
          </w:p>
          <w:p w14:paraId="0F388291" w14:textId="77777777" w:rsidR="003F5E47" w:rsidRDefault="003F5E47" w:rsidP="003F5E47">
            <w:pPr>
              <w:numPr>
                <w:ilvl w:val="2"/>
                <w:numId w:val="59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05F5A0E3" w14:textId="77777777" w:rsidR="003F5E47" w:rsidRDefault="003F5E47" w:rsidP="003F5E47">
            <w:pPr>
              <w:numPr>
                <w:ilvl w:val="2"/>
                <w:numId w:val="59"/>
              </w:numPr>
              <w:spacing w:after="0" w:line="240" w:lineRule="auto"/>
              <w:ind w:left="370" w:hanging="37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3B29DE63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3F1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77.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98B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Књижевност: </w:t>
            </w:r>
            <w:r>
              <w:rPr>
                <w:i/>
                <w:sz w:val="24"/>
                <w:szCs w:val="24"/>
                <w:lang w:val="sr-Cyrl-RS"/>
              </w:rPr>
              <w:t>Свети Сава</w:t>
            </w:r>
            <w:r>
              <w:rPr>
                <w:sz w:val="24"/>
                <w:szCs w:val="24"/>
                <w:lang w:val="sr-Cyrl-RS"/>
              </w:rPr>
              <w:t>, Војислав Илић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ACC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EB3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26D6551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078A7C1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66C65A8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1D9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ФР</w:t>
            </w:r>
          </w:p>
          <w:p w14:paraId="5AB58E3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863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компетенција за учење</w:t>
            </w:r>
          </w:p>
          <w:p w14:paraId="680FAD7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A4FF" w14:textId="77777777" w:rsidR="003F5E47" w:rsidRDefault="003F5E47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</w:t>
            </w:r>
          </w:p>
          <w:p w14:paraId="618C914B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F19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F5E47" w14:paraId="736970B0" w14:textId="77777777" w:rsidTr="0081507E">
        <w:trPr>
          <w:gridAfter w:val="1"/>
          <w:wAfter w:w="33" w:type="dxa"/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A98E14" w14:textId="77777777" w:rsidR="003F5E47" w:rsidRDefault="003F5E47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4DD5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употребљава различите облике усменог и писаног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5402E9E6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саставља обавештење, вест и кратак извештај;</w:t>
            </w:r>
          </w:p>
          <w:p w14:paraId="0ED410C6" w14:textId="77777777" w:rsidR="003F5E47" w:rsidRDefault="003F5E47">
            <w:pPr>
              <w:pStyle w:val="ListParagraph"/>
              <w:ind w:left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24D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78.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2CB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Језичка култура: Писање извештаја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3B0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1BE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5911A57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1505AEA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2AF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ФР </w:t>
            </w:r>
          </w:p>
          <w:p w14:paraId="457D2DB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ИР </w:t>
            </w:r>
          </w:p>
          <w:p w14:paraId="6E4E837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485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комуникација</w:t>
            </w:r>
          </w:p>
          <w:p w14:paraId="793F549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естетичка компетенција</w:t>
            </w:r>
          </w:p>
          <w:p w14:paraId="0D9C67D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68D2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0A78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F5E47" w14:paraId="06910C2F" w14:textId="77777777" w:rsidTr="0081507E">
        <w:trPr>
          <w:gridAfter w:val="1"/>
          <w:wAfter w:w="33" w:type="dxa"/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14FAA3" w14:textId="77777777" w:rsidR="003F5E47" w:rsidRDefault="003F5E47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0BDE" w14:textId="77777777" w:rsidR="003F5E47" w:rsidRDefault="003F5E47" w:rsidP="003F5E47">
            <w:pPr>
              <w:numPr>
                <w:ilvl w:val="2"/>
                <w:numId w:val="53"/>
              </w:num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r>
              <w:rPr>
                <w:sz w:val="24"/>
                <w:szCs w:val="24"/>
                <w:lang w:val=""/>
              </w:rPr>
              <w:t>арафразира прочитано и опис</w:t>
            </w:r>
            <w:r>
              <w:rPr>
                <w:sz w:val="24"/>
                <w:szCs w:val="24"/>
                <w:lang w:val="sr-Cyrl-RS"/>
              </w:rPr>
              <w:t>ује</w:t>
            </w:r>
            <w:r>
              <w:rPr>
                <w:sz w:val="24"/>
                <w:szCs w:val="24"/>
                <w:lang w:val=""/>
              </w:rPr>
              <w:t xml:space="preserve"> свој доживљај различитих врста књижевних дела и научно-популарних текстова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78341684" w14:textId="77777777" w:rsidR="003F5E47" w:rsidRDefault="003F5E47" w:rsidP="003F5E47">
            <w:pPr>
              <w:numPr>
                <w:ilvl w:val="2"/>
                <w:numId w:val="53"/>
              </w:num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"/>
              </w:rPr>
              <w:t>илустр</w:t>
            </w:r>
            <w:r>
              <w:rPr>
                <w:sz w:val="24"/>
                <w:szCs w:val="24"/>
                <w:lang w:val="sr-Cyrl-RS"/>
              </w:rPr>
              <w:t>ује</w:t>
            </w:r>
            <w:r>
              <w:rPr>
                <w:sz w:val="24"/>
                <w:szCs w:val="24"/>
                <w:lang w:val=""/>
              </w:rPr>
              <w:t xml:space="preserve"> веровања, обичаје, начин живота и догађаје у прошлости описане у књижевним делима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0150C21D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>уважава националне вредности и нег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ује</w:t>
            </w: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 xml:space="preserve"> културно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>историјску баштину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854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79.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340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Књижевност: </w:t>
            </w:r>
            <w:r>
              <w:rPr>
                <w:i/>
                <w:sz w:val="24"/>
                <w:szCs w:val="24"/>
                <w:lang w:val=""/>
              </w:rPr>
              <w:t xml:space="preserve">Живот и обичаји народа српског, </w:t>
            </w:r>
            <w:r>
              <w:rPr>
                <w:sz w:val="24"/>
                <w:szCs w:val="24"/>
                <w:lang w:val=""/>
              </w:rPr>
              <w:t>Вук Стефановић Караџић (одломци)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E4D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4BD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дијалошка</w:t>
            </w:r>
          </w:p>
          <w:p w14:paraId="1E21709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текстуална</w:t>
            </w:r>
          </w:p>
          <w:p w14:paraId="03E9E8D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  <w:p w14:paraId="3F97381B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4B2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ФР </w:t>
            </w:r>
          </w:p>
          <w:p w14:paraId="4E5F43B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68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3462845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естетичка компетенција</w:t>
            </w:r>
          </w:p>
          <w:p w14:paraId="427BDBA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FAD8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0943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F5E47" w14:paraId="762AE1FA" w14:textId="77777777" w:rsidTr="0081507E">
        <w:trPr>
          <w:gridAfter w:val="1"/>
          <w:wAfter w:w="33" w:type="dxa"/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8D2D70" w14:textId="77777777" w:rsidR="003F5E47" w:rsidRDefault="003F5E47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C44F" w14:textId="77777777" w:rsidR="003F5E47" w:rsidRDefault="003F5E47" w:rsidP="003F5E47">
            <w:pPr>
              <w:numPr>
                <w:ilvl w:val="0"/>
                <w:numId w:val="60"/>
              </w:numPr>
              <w:spacing w:line="256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r>
              <w:rPr>
                <w:sz w:val="24"/>
                <w:szCs w:val="24"/>
                <w:lang w:val=""/>
              </w:rPr>
              <w:t>ове</w:t>
            </w:r>
            <w:r>
              <w:rPr>
                <w:sz w:val="24"/>
                <w:szCs w:val="24"/>
                <w:lang w:val="sr-Cyrl-RS"/>
              </w:rPr>
              <w:t>же</w:t>
            </w:r>
            <w:r>
              <w:rPr>
                <w:sz w:val="24"/>
                <w:szCs w:val="24"/>
                <w:lang w:val=""/>
              </w:rPr>
              <w:t xml:space="preserve"> граматичке појмове обрађене у претходним разредима са новим наставним садржајима</w:t>
            </w:r>
            <w:r>
              <w:rPr>
                <w:sz w:val="24"/>
                <w:szCs w:val="24"/>
                <w:lang w:val="sr-Cyrl-RS"/>
              </w:rPr>
              <w:t>;</w:t>
            </w:r>
          </w:p>
          <w:p w14:paraId="7BBBBB06" w14:textId="77777777" w:rsidR="003F5E47" w:rsidRDefault="003F5E47" w:rsidP="003F5E47">
            <w:pPr>
              <w:numPr>
                <w:ilvl w:val="0"/>
                <w:numId w:val="60"/>
              </w:numPr>
              <w:spacing w:line="256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препозна личне и неличне именичке заменице;</w:t>
            </w:r>
          </w:p>
          <w:p w14:paraId="6C02DB73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231F2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>дред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 xml:space="preserve"> врсте и подврсте заменица, као и њихов облик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B7C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80.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F20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Граматика: </w:t>
            </w:r>
            <w:r>
              <w:rPr>
                <w:sz w:val="24"/>
                <w:szCs w:val="24"/>
                <w:lang w:val=""/>
              </w:rPr>
              <w:t>Неличне именичке заменице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36C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807D" w14:textId="77777777" w:rsidR="003F5E47" w:rsidRDefault="003F5E47">
            <w:pPr>
              <w:rPr>
                <w:sz w:val="24"/>
                <w:szCs w:val="24"/>
                <w:lang w:val="sr-Cyrl-RS"/>
              </w:rPr>
            </w:pPr>
          </w:p>
          <w:p w14:paraId="46F2F45B" w14:textId="77777777" w:rsidR="003F5E47" w:rsidRDefault="003F5E4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719522B1" w14:textId="77777777" w:rsidR="003F5E47" w:rsidRDefault="003F5E4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0160E62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1CFB" w14:textId="77777777" w:rsidR="003F5E47" w:rsidRDefault="003F5E4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ФР</w:t>
            </w:r>
          </w:p>
          <w:p w14:paraId="4489D4B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C4A5" w14:textId="77777777" w:rsidR="003F5E47" w:rsidRDefault="003F5E4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1CD1E42E" w14:textId="77777777" w:rsidR="003F5E47" w:rsidRDefault="003F5E4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3B2B8477" w14:textId="77777777" w:rsidR="003F5E47" w:rsidRDefault="003F5E4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решавање проблема</w:t>
            </w:r>
          </w:p>
          <w:p w14:paraId="0F859536" w14:textId="77777777" w:rsidR="003F5E47" w:rsidRDefault="003F5E47">
            <w:pPr>
              <w:rPr>
                <w:sz w:val="24"/>
                <w:szCs w:val="24"/>
                <w:lang w:val="sr-Cyrl-RS"/>
              </w:rPr>
            </w:pPr>
          </w:p>
          <w:p w14:paraId="12B9F324" w14:textId="77777777" w:rsidR="003F5E47" w:rsidRDefault="003F5E47">
            <w:pPr>
              <w:rPr>
                <w:sz w:val="24"/>
                <w:szCs w:val="24"/>
              </w:rPr>
            </w:pPr>
          </w:p>
          <w:p w14:paraId="02B15A3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8570" w14:textId="77777777" w:rsidR="003F5E47" w:rsidRDefault="003F5E47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B21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F5E47" w14:paraId="7E59A60C" w14:textId="77777777" w:rsidTr="0081507E">
        <w:trPr>
          <w:gridAfter w:val="1"/>
          <w:wAfter w:w="33" w:type="dxa"/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2C30B9" w14:textId="77777777" w:rsidR="003F5E47" w:rsidRDefault="003F5E47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lastRenderedPageBreak/>
              <w:t>6. О ЧУДЕСНИМ СВЕТОВИМА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219E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2B548045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чита са разумевањем; </w:t>
            </w:r>
          </w:p>
          <w:p w14:paraId="63C990AF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46C07D90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род књижевног дела и књижевну врсту;</w:t>
            </w:r>
          </w:p>
          <w:p w14:paraId="619DDE0B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прави разлику између дела лирског, епског и драмског карактера; </w:t>
            </w:r>
          </w:p>
          <w:p w14:paraId="005C38F2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разликује заплет и расплет као етапе драмске радње; </w:t>
            </w:r>
          </w:p>
          <w:p w14:paraId="6D01536F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уочава хумор у књижевном делу;</w:t>
            </w:r>
          </w:p>
          <w:p w14:paraId="66EABA04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упореди књижевно и филмско дело, позоришну представу и драмски текст;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1AD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81.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BAA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Књижевност: </w:t>
            </w:r>
            <w:r>
              <w:rPr>
                <w:i/>
                <w:sz w:val="24"/>
                <w:szCs w:val="24"/>
                <w:lang w:val="sr-Cyrl-RS"/>
              </w:rPr>
              <w:t>Избирачица</w:t>
            </w:r>
            <w:r>
              <w:rPr>
                <w:sz w:val="24"/>
                <w:szCs w:val="24"/>
                <w:lang w:val="sr-Cyrl-RS"/>
              </w:rPr>
              <w:t>, Коста Трифковић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344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287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3F6B183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0A8C347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3FC6A90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истраживачка</w:t>
            </w:r>
          </w:p>
          <w:p w14:paraId="43504B6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E65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ФР </w:t>
            </w:r>
          </w:p>
          <w:p w14:paraId="4BB77B3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C98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4185B34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413C95D2" w14:textId="77777777" w:rsidR="003F5E47" w:rsidRDefault="003F5E47">
            <w:pPr>
              <w:pStyle w:val="tabela"/>
              <w:spacing w:before="0" w:line="240" w:lineRule="auto"/>
              <w:ind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7500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676E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F5E47" w14:paraId="7388D188" w14:textId="77777777" w:rsidTr="0081507E">
        <w:trPr>
          <w:gridAfter w:val="1"/>
          <w:wAfter w:w="33" w:type="dxa"/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1850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9BF0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81C2F16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чита са разумевањем;</w:t>
            </w:r>
          </w:p>
          <w:p w14:paraId="4C474438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парафразира прочитано и описује свој доживљај различитих врста књижевних дела и научно- популарних текстова;</w:t>
            </w:r>
          </w:p>
          <w:p w14:paraId="65110164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род књижевног дела и књижевну врсту;</w:t>
            </w:r>
          </w:p>
          <w:p w14:paraId="586F4C7E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прави разлику између дела лирског, епског и драмског карактера;</w:t>
            </w:r>
          </w:p>
          <w:p w14:paraId="40D65E95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разликује заплет и расплет као етапе драмске радње; </w:t>
            </w:r>
          </w:p>
          <w:p w14:paraId="7AF747AD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уочава хумор у књижевном делу;</w:t>
            </w:r>
          </w:p>
          <w:p w14:paraId="7B85B7F9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ind w:left="274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упореди књижевно и филмско дело, позоришну представу и драмски текст;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BCA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82.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FE0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Књижевност: </w:t>
            </w:r>
            <w:r>
              <w:rPr>
                <w:i/>
                <w:sz w:val="24"/>
                <w:szCs w:val="24"/>
                <w:lang w:val="sr-Cyrl-RS"/>
              </w:rPr>
              <w:t>Избирачица</w:t>
            </w:r>
            <w:r>
              <w:rPr>
                <w:sz w:val="24"/>
                <w:szCs w:val="24"/>
                <w:lang w:val="sr-Cyrl-RS"/>
              </w:rPr>
              <w:t>, Коста Трифковић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5F4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Latn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FF3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194EA11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истраживачка</w:t>
            </w:r>
          </w:p>
          <w:p w14:paraId="78862E8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4EB45FC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78CAB0F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стваралачка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56D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ФР</w:t>
            </w:r>
          </w:p>
          <w:p w14:paraId="1C5618D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ИР</w:t>
            </w:r>
          </w:p>
          <w:p w14:paraId="2E03E18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91D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5918117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0B61ED3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8C80" w14:textId="77777777" w:rsidR="003F5E47" w:rsidRDefault="003F5E47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F594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F5E47" w14:paraId="3459C79F" w14:textId="77777777" w:rsidTr="0081507E">
        <w:trPr>
          <w:gridAfter w:val="1"/>
          <w:wAfter w:w="33" w:type="dxa"/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3308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B804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A3D1978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врсте и подврсте заменица, као и њихов облик;</w:t>
            </w:r>
          </w:p>
          <w:p w14:paraId="6506C3EB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придевске заменице и разврстава их према значењу;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F87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83.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F53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Граматика: Придевске заменице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7F8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F0C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дијалошка</w:t>
            </w:r>
          </w:p>
          <w:p w14:paraId="2211EB9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монолошка</w:t>
            </w:r>
          </w:p>
          <w:p w14:paraId="2488217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2E7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ФР </w:t>
            </w:r>
          </w:p>
          <w:p w14:paraId="64F79F2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AAC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1D7DC8C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7D8BDD7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решавање проблема</w:t>
            </w:r>
          </w:p>
          <w:p w14:paraId="79BB3AD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82E9" w14:textId="77777777" w:rsidR="003F5E47" w:rsidRDefault="003F5E47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EEE5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F5E47" w14:paraId="4ED8BA1F" w14:textId="77777777" w:rsidTr="0081507E">
        <w:trPr>
          <w:gridAfter w:val="1"/>
          <w:wAfter w:w="33" w:type="dxa"/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DF1F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A997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A65CD1C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врсте и подврсте заменица, као и њихов облик;</w:t>
            </w:r>
          </w:p>
          <w:p w14:paraId="2E7AA169" w14:textId="77777777" w:rsidR="003F5E47" w:rsidRDefault="003F5E47" w:rsidP="003F5E47">
            <w:pPr>
              <w:pStyle w:val="ListParagraph"/>
              <w:numPr>
                <w:ilvl w:val="0"/>
                <w:numId w:val="54"/>
              </w:numPr>
              <w:ind w:left="274" w:hanging="27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познаје основне одлике придевских заменица;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04E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84.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B78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Граматика: Придевске заменице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BD4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946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дијалошка</w:t>
            </w:r>
          </w:p>
          <w:p w14:paraId="4628091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монолошка</w:t>
            </w:r>
          </w:p>
          <w:p w14:paraId="08F075E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  <w:p w14:paraId="0BE785D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828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ФР </w:t>
            </w:r>
          </w:p>
          <w:p w14:paraId="0A6D92E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05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1F41EB0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3EE2CE2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решавање проблема</w:t>
            </w:r>
          </w:p>
          <w:p w14:paraId="1E0A864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4348" w14:textId="77777777" w:rsidR="003F5E47" w:rsidRDefault="003F5E47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E891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F5E47" w14:paraId="1044D235" w14:textId="77777777" w:rsidTr="0081507E">
        <w:trPr>
          <w:gridAfter w:val="1"/>
          <w:wAfter w:w="33" w:type="dxa"/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20FC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48B3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3A8DD42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чита са разумевањем; </w:t>
            </w:r>
          </w:p>
          <w:p w14:paraId="103D0BD7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10FBE8F0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2B23EAA6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разликује облике казивања;</w:t>
            </w:r>
          </w:p>
          <w:p w14:paraId="1BEDA345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69D540E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5CAE4339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2455CD02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7D6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85.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8A5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Књижевност: </w:t>
            </w:r>
            <w:r>
              <w:rPr>
                <w:i/>
                <w:sz w:val="24"/>
                <w:szCs w:val="24"/>
                <w:lang w:val="sr-Cyrl-RS"/>
              </w:rPr>
              <w:t>Каљави коњ</w:t>
            </w:r>
            <w:r>
              <w:rPr>
                <w:sz w:val="24"/>
                <w:szCs w:val="24"/>
                <w:lang w:val="sr-Cyrl-RS"/>
              </w:rPr>
              <w:t xml:space="preserve"> (</w:t>
            </w:r>
            <w:r>
              <w:rPr>
                <w:i/>
                <w:sz w:val="24"/>
                <w:szCs w:val="24"/>
                <w:lang w:val="sr-Cyrl-RS"/>
              </w:rPr>
              <w:t>Прича о богињи Лади – Звездана вода; Прича о богу Сварогу – Небески ковач и Прича о богу Стрибогу – Сеченско светло</w:t>
            </w:r>
            <w:r>
              <w:rPr>
                <w:sz w:val="24"/>
                <w:szCs w:val="24"/>
                <w:lang w:val="sr-Cyrl-RS"/>
              </w:rPr>
              <w:t>), Весна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449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C4F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  <w:p w14:paraId="60B04AD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6632FCE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4D1D26F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726CFE5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22C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ФР</w:t>
            </w:r>
          </w:p>
          <w:p w14:paraId="41AF1DC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B56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39DC278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4DE51F1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8B6A" w14:textId="77777777" w:rsidR="003F5E47" w:rsidRDefault="003F5E47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6336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F5E47" w14:paraId="56CD577A" w14:textId="77777777" w:rsidTr="0081507E">
        <w:trPr>
          <w:gridAfter w:val="1"/>
          <w:wAfter w:w="33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40E896" w14:textId="77777777" w:rsidR="003F5E47" w:rsidRDefault="003F5E47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9836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3E0721AA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чита са разумевањем;</w:t>
            </w:r>
          </w:p>
          <w:p w14:paraId="32A34CA0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DBF761C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7522DDCB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разликује облике казивања;</w:t>
            </w:r>
          </w:p>
          <w:p w14:paraId="55A3BBD7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56A1421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5192F47A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анализира поступке ликова у књижевноуметничком тексту, служећи се аргументима из текста; </w:t>
            </w:r>
          </w:p>
          <w:p w14:paraId="0DB9D8E5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843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86.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D0B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Књижевност: </w:t>
            </w:r>
            <w:r>
              <w:rPr>
                <w:i/>
                <w:sz w:val="24"/>
                <w:szCs w:val="24"/>
                <w:lang w:val="sr-Cyrl-RS"/>
              </w:rPr>
              <w:t>Каљави коњ</w:t>
            </w:r>
            <w:r>
              <w:rPr>
                <w:sz w:val="24"/>
                <w:szCs w:val="24"/>
                <w:lang w:val="sr-Cyrl-RS"/>
              </w:rPr>
              <w:t xml:space="preserve"> (</w:t>
            </w:r>
            <w:r>
              <w:rPr>
                <w:i/>
                <w:sz w:val="24"/>
                <w:szCs w:val="24"/>
                <w:lang w:val="sr-Cyrl-RS"/>
              </w:rPr>
              <w:t>Прича о богињи Лади – Звездана вода; Прича о богу Сварогу – Небески ковач и Прича о богу Стрибогу – Сеченско светло</w:t>
            </w:r>
            <w:r>
              <w:rPr>
                <w:sz w:val="24"/>
                <w:szCs w:val="24"/>
                <w:lang w:val="sr-Cyrl-RS"/>
              </w:rPr>
              <w:t>), Весна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751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E76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  <w:p w14:paraId="4C99DB9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458958D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</w:p>
          <w:p w14:paraId="4122F48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текстуална</w:t>
            </w:r>
          </w:p>
          <w:p w14:paraId="750C65A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1D8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 xml:space="preserve">ФР </w:t>
            </w:r>
          </w:p>
          <w:p w14:paraId="146B683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DBA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58600DF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  <w:p w14:paraId="78052E8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AA6F" w14:textId="77777777" w:rsidR="003F5E47" w:rsidRDefault="003F5E47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69EC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F5E47" w14:paraId="7AE84C6A" w14:textId="77777777" w:rsidTr="0081507E">
        <w:trPr>
          <w:gridAfter w:val="1"/>
          <w:wAfter w:w="33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A1CDDF" w14:textId="77777777" w:rsidR="003F5E47" w:rsidRDefault="003F5E47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A2BA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наброји граматичке категорије заменица;</w:t>
            </w:r>
          </w:p>
          <w:p w14:paraId="496694AF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разликује именичке и придевске заменице;</w:t>
            </w:r>
          </w:p>
          <w:p w14:paraId="7F62D29D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одреди врсте и подврсте заменица, као и њихов облик.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D77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87.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784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i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Граматика: Граматичке категорије заменица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F36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CE6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монолошка</w:t>
            </w:r>
          </w:p>
          <w:p w14:paraId="2323208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дијалошка</w:t>
            </w:r>
            <w:r>
              <w:rPr>
                <w:noProof/>
                <w:sz w:val="24"/>
                <w:szCs w:val="24"/>
                <w:lang w:val="sr-Cyrl-RS"/>
              </w:rPr>
              <w:t xml:space="preserve"> </w:t>
            </w:r>
          </w:p>
          <w:p w14:paraId="15A3D67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D9D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ФР</w:t>
            </w:r>
          </w:p>
          <w:p w14:paraId="09BFBB5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  <w:lang w:val="sr-Cyrl-RS"/>
              </w:rPr>
            </w:pPr>
            <w:r>
              <w:rPr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AED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компетенција за учење</w:t>
            </w:r>
          </w:p>
          <w:p w14:paraId="7F7ACE8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2551785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решавање проблема</w:t>
            </w:r>
          </w:p>
          <w:p w14:paraId="418197A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1F3D" w14:textId="77777777" w:rsidR="003F5E47" w:rsidRDefault="003F5E47">
            <w:pPr>
              <w:ind w:right="157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2FC3" w14:textId="77777777" w:rsidR="003F5E47" w:rsidRDefault="003F5E47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81507E" w14:paraId="2F9E6DBA" w14:textId="77777777" w:rsidTr="0081507E">
        <w:tblPrEx>
          <w:jc w:val="left"/>
        </w:tblPrEx>
        <w:trPr>
          <w:gridAfter w:val="1"/>
          <w:wAfter w:w="33" w:type="dxa"/>
          <w:trHeight w:val="3415"/>
        </w:trPr>
        <w:tc>
          <w:tcPr>
            <w:tcW w:w="680" w:type="dxa"/>
            <w:textDirection w:val="btLr"/>
            <w:hideMark/>
          </w:tcPr>
          <w:p w14:paraId="0127FB72" w14:textId="77777777" w:rsidR="0081507E" w:rsidRDefault="0081507E" w:rsidP="0059232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>7. ЉУДИ, ЗЕМЉА, ЖИВОТ</w:t>
            </w:r>
          </w:p>
        </w:tc>
        <w:tc>
          <w:tcPr>
            <w:tcW w:w="6096" w:type="dxa"/>
            <w:hideMark/>
          </w:tcPr>
          <w:p w14:paraId="75E5EEE5" w14:textId="77777777" w:rsidR="0081507E" w:rsidRDefault="0081507E" w:rsidP="00592325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110AC706" w14:textId="77777777" w:rsidR="0081507E" w:rsidRDefault="0081507E" w:rsidP="00592325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6581EB8C" w14:textId="77777777" w:rsidR="0081507E" w:rsidRDefault="0081507E" w:rsidP="00592325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443646CE" w14:textId="77777777" w:rsidR="0081507E" w:rsidRDefault="0081507E" w:rsidP="00592325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71472AB8" w14:textId="77777777" w:rsidR="0081507E" w:rsidRDefault="0081507E" w:rsidP="00592325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523EC589" w14:textId="77777777" w:rsidR="0081507E" w:rsidRDefault="0081507E" w:rsidP="00592325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ауторску приповетку од романа;</w:t>
            </w:r>
          </w:p>
          <w:p w14:paraId="4D2CF9CD" w14:textId="77777777" w:rsidR="0081507E" w:rsidRDefault="0081507E" w:rsidP="00592325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51780FED" w14:textId="77777777" w:rsidR="0081507E" w:rsidRDefault="0081507E" w:rsidP="00592325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0607EADE" w14:textId="77777777" w:rsidR="0081507E" w:rsidRDefault="0081507E" w:rsidP="00592325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78C9EC1C" w14:textId="77777777" w:rsidR="0081507E" w:rsidRDefault="0081507E" w:rsidP="00592325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7573E77A" w14:textId="77777777" w:rsidR="0081507E" w:rsidRDefault="0081507E" w:rsidP="00592325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  <w:hideMark/>
          </w:tcPr>
          <w:p w14:paraId="7A843684" w14:textId="77777777" w:rsidR="0081507E" w:rsidRDefault="0081507E" w:rsidP="0059232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88.</w:t>
            </w:r>
          </w:p>
        </w:tc>
        <w:tc>
          <w:tcPr>
            <w:tcW w:w="2126" w:type="dxa"/>
            <w:hideMark/>
          </w:tcPr>
          <w:p w14:paraId="3D2C6841" w14:textId="77777777" w:rsidR="0081507E" w:rsidRDefault="0081507E" w:rsidP="0059232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Аска и вук</w:t>
            </w:r>
            <w:r>
              <w:rPr>
                <w:sz w:val="22"/>
                <w:szCs w:val="22"/>
                <w:lang w:val="sr-Cyrl-RS"/>
              </w:rPr>
              <w:t>, Иво Андрић</w:t>
            </w:r>
          </w:p>
        </w:tc>
        <w:tc>
          <w:tcPr>
            <w:tcW w:w="567" w:type="dxa"/>
            <w:hideMark/>
          </w:tcPr>
          <w:p w14:paraId="6BA85AA8" w14:textId="77777777" w:rsidR="0081507E" w:rsidRDefault="0081507E" w:rsidP="0059232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710" w:type="dxa"/>
            <w:hideMark/>
          </w:tcPr>
          <w:p w14:paraId="34AABF17" w14:textId="77777777" w:rsidR="0081507E" w:rsidRDefault="0081507E" w:rsidP="0059232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1571AA1A" w14:textId="77777777" w:rsidR="0081507E" w:rsidRDefault="0081507E" w:rsidP="0059232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44976BA1" w14:textId="77777777" w:rsidR="0081507E" w:rsidRDefault="0081507E" w:rsidP="0059232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hideMark/>
          </w:tcPr>
          <w:p w14:paraId="0008E492" w14:textId="77777777" w:rsidR="0081507E" w:rsidRDefault="0081507E" w:rsidP="0059232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ФР </w:t>
            </w:r>
          </w:p>
          <w:p w14:paraId="703569C9" w14:textId="77777777" w:rsidR="0081507E" w:rsidRDefault="0081507E" w:rsidP="0059232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hideMark/>
          </w:tcPr>
          <w:p w14:paraId="4C283F6D" w14:textId="77777777" w:rsidR="0081507E" w:rsidRDefault="0081507E" w:rsidP="0059232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F16265E" w14:textId="77777777" w:rsidR="0081507E" w:rsidRDefault="0081507E" w:rsidP="0059232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041" w:type="dxa"/>
            <w:hideMark/>
          </w:tcPr>
          <w:p w14:paraId="4FCAC1F5" w14:textId="77777777" w:rsidR="0081507E" w:rsidRDefault="0081507E" w:rsidP="00592325">
            <w:pPr>
              <w:ind w:right="157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МК</w:t>
            </w:r>
          </w:p>
        </w:tc>
        <w:tc>
          <w:tcPr>
            <w:tcW w:w="1330" w:type="dxa"/>
          </w:tcPr>
          <w:p w14:paraId="307FBDBB" w14:textId="77777777" w:rsidR="0081507E" w:rsidRDefault="0081507E" w:rsidP="0059232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2CB6CBCF" w14:textId="77777777" w:rsidR="0081507E" w:rsidRDefault="0081507E" w:rsidP="003F5E47">
      <w:pPr>
        <w:tabs>
          <w:tab w:val="right" w:pos="12960"/>
        </w:tabs>
        <w:rPr>
          <w:sz w:val="24"/>
          <w:szCs w:val="24"/>
        </w:rPr>
      </w:pPr>
    </w:p>
    <w:p w14:paraId="70F17209" w14:textId="6BE43449" w:rsidR="003F5E47" w:rsidRDefault="003F5E47" w:rsidP="003F5E47">
      <w:pPr>
        <w:tabs>
          <w:tab w:val="right" w:pos="12960"/>
        </w:tabs>
        <w:rPr>
          <w:sz w:val="24"/>
          <w:szCs w:val="24"/>
        </w:rPr>
      </w:pPr>
      <w:r>
        <w:rPr>
          <w:sz w:val="24"/>
          <w:szCs w:val="24"/>
        </w:rPr>
        <w:t>Датум предаје: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  <w:t>Предметни наставник: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_________</w:t>
      </w:r>
      <w:r>
        <w:rPr>
          <w:sz w:val="24"/>
          <w:szCs w:val="24"/>
          <w:lang w:val="sr-Cyrl-RS"/>
        </w:rPr>
        <w:t>____________</w:t>
      </w:r>
      <w:r>
        <w:rPr>
          <w:sz w:val="24"/>
          <w:szCs w:val="24"/>
        </w:rPr>
        <w:t>___</w:t>
      </w:r>
      <w:r>
        <w:rPr>
          <w:sz w:val="24"/>
          <w:szCs w:val="24"/>
          <w:lang w:val="sr-Cyrl-RS"/>
        </w:rPr>
        <w:t>______</w:t>
      </w:r>
      <w:r>
        <w:rPr>
          <w:sz w:val="24"/>
          <w:szCs w:val="24"/>
        </w:rPr>
        <w:t>__________</w:t>
      </w:r>
    </w:p>
    <w:p w14:paraId="10A6629D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E7AFBEA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C1A72DC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CB9EE23" w14:textId="77777777" w:rsidR="0081507E" w:rsidRDefault="0081507E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tbl>
      <w:tblPr>
        <w:tblStyle w:val="TableGrid"/>
        <w:tblpPr w:leftFromText="180" w:rightFromText="180" w:vertAnchor="text" w:horzAnchor="margin" w:tblpXSpec="center" w:tblpY="-1416"/>
        <w:tblW w:w="16015" w:type="dxa"/>
        <w:tblLayout w:type="fixed"/>
        <w:tblLook w:val="04A0" w:firstRow="1" w:lastRow="0" w:firstColumn="1" w:lastColumn="0" w:noHBand="0" w:noVBand="1"/>
      </w:tblPr>
      <w:tblGrid>
        <w:gridCol w:w="1045"/>
        <w:gridCol w:w="5954"/>
        <w:gridCol w:w="567"/>
        <w:gridCol w:w="2063"/>
        <w:gridCol w:w="430"/>
        <w:gridCol w:w="1600"/>
        <w:gridCol w:w="737"/>
        <w:gridCol w:w="1559"/>
        <w:gridCol w:w="1131"/>
        <w:gridCol w:w="929"/>
      </w:tblGrid>
      <w:tr w:rsidR="00B27D16" w14:paraId="634DFA3D" w14:textId="77777777" w:rsidTr="00B27D16">
        <w:trPr>
          <w:cantSplit/>
          <w:trHeight w:val="742"/>
        </w:trPr>
        <w:tc>
          <w:tcPr>
            <w:tcW w:w="16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6CB44F" w14:textId="77777777" w:rsidR="00B27D16" w:rsidRDefault="00B27D16" w:rsidP="00B27D16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CS"/>
              </w:rPr>
              <w:lastRenderedPageBreak/>
              <w:t xml:space="preserve">Месец: </w:t>
            </w:r>
            <w:r>
              <w:rPr>
                <w:rFonts w:eastAsia="Times New Roman"/>
                <w:b/>
                <w:bCs/>
                <w:lang w:val="sr-Cyrl-RS"/>
              </w:rPr>
              <w:t>МАРТ</w:t>
            </w:r>
          </w:p>
        </w:tc>
      </w:tr>
      <w:tr w:rsidR="00B27D16" w14:paraId="3D1F1601" w14:textId="77777777" w:rsidTr="00B27D16">
        <w:trPr>
          <w:cantSplit/>
          <w:trHeight w:val="1263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185DF91" w14:textId="77777777" w:rsidR="00B27D16" w:rsidRDefault="00B27D16" w:rsidP="00B27D16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DE8ED3" w14:textId="77777777" w:rsidR="00B27D16" w:rsidRDefault="00B27D16" w:rsidP="00B27D16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401A03A1" w14:textId="77777777" w:rsidR="00B27D16" w:rsidRDefault="00B27D16" w:rsidP="00B27D16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09FC33" w14:textId="77777777" w:rsidR="00B27D16" w:rsidRDefault="00B27D16" w:rsidP="00B27D1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1CF9A9" w14:textId="77777777" w:rsidR="00B27D16" w:rsidRDefault="00B27D16" w:rsidP="00B27D1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A286A8" w14:textId="77777777" w:rsidR="00B27D16" w:rsidRDefault="00B27D16" w:rsidP="00B27D16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14D910" w14:textId="77777777" w:rsidR="00B27D16" w:rsidRDefault="00B27D16" w:rsidP="00B27D16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D8025F" w14:textId="77777777" w:rsidR="00B27D16" w:rsidRDefault="00B27D16" w:rsidP="00B27D16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DFBBE5" w14:textId="77777777" w:rsidR="00B27D16" w:rsidRDefault="00B27D16" w:rsidP="00B27D16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3821AC" w14:textId="77777777" w:rsidR="00B27D16" w:rsidRDefault="00B27D16" w:rsidP="00B27D16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70A963" w14:textId="77777777" w:rsidR="00B27D16" w:rsidRDefault="00B27D16" w:rsidP="00B27D16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B27D16" w14:paraId="35D711FC" w14:textId="77777777" w:rsidTr="00B27D16">
        <w:trPr>
          <w:trHeight w:val="264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96F1" w14:textId="77777777" w:rsidR="00B27D16" w:rsidRDefault="00B27D16" w:rsidP="00B27D16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82A7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2D18181C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1061C30A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11841A72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13F749A7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10D15507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ауторску приповетку од романа;</w:t>
            </w:r>
          </w:p>
          <w:p w14:paraId="49B79A5A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23A93A00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2E22DA88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A2666A8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7E3CE6F0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6FF7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89.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040F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Аска и вук</w:t>
            </w:r>
            <w:r>
              <w:rPr>
                <w:sz w:val="22"/>
                <w:szCs w:val="22"/>
                <w:lang w:val="sr-Cyrl-RS"/>
              </w:rPr>
              <w:t>, Иво Андрић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AF88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D1FE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0DF6D218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50E6ADDF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3CA924F8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1995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456E3AA7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E41F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F584FBB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83F0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135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5F8E5E00" w14:textId="77777777" w:rsidTr="00B27D16">
        <w:trPr>
          <w:cantSplit/>
          <w:trHeight w:val="1134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C153" w14:textId="77777777" w:rsidR="00B27D16" w:rsidRDefault="00B27D16" w:rsidP="00B27D16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3949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доследно примењује правописну норму; </w:t>
            </w:r>
          </w:p>
          <w:p w14:paraId="60D47ED5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користи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RS"/>
              </w:rPr>
              <w:t>Правопис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(школско издање);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9F00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90.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92E1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Правопис: Писање именичких и придевских одричних заменица са предлозима (правописна вежба)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66F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693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015998D6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  <w:p w14:paraId="6548F726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497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5F964029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597C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0FDB5C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0344574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10592DAA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8C6A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A2CC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77B684D6" w14:textId="77777777" w:rsidTr="00B27D16">
        <w:trPr>
          <w:cantSplit/>
          <w:trHeight w:val="1134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036F" w14:textId="77777777" w:rsidR="00B27D16" w:rsidRDefault="00B27D16" w:rsidP="00B27D16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A692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8940296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врсту и службу речи;</w:t>
            </w:r>
          </w:p>
          <w:p w14:paraId="3133FC46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врсту и подврсту променљивих  речи;</w:t>
            </w:r>
          </w:p>
          <w:p w14:paraId="3261E3B8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 прилоге и предлоге;</w:t>
            </w:r>
          </w:p>
          <w:p w14:paraId="7069DEF6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службу речи у конкретним примерима;</w:t>
            </w:r>
          </w:p>
          <w:p w14:paraId="289B6A65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 главне и зависне реченичне чланове у реченици;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753D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891D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Врста и служба речи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035E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DADC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0625D5C2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748630E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5B0F7F1C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аналитичко-синтетичка</w:t>
            </w:r>
          </w:p>
          <w:p w14:paraId="7C8C49FB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2935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53DC9604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50740765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95C5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2B1A6582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F5E2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A7C8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1FA7C6F6" w14:textId="77777777" w:rsidTr="00B27D16">
        <w:trPr>
          <w:cantSplit/>
          <w:trHeight w:val="3500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F636" w14:textId="77777777" w:rsidR="00B27D16" w:rsidRDefault="00B27D16" w:rsidP="00B27D16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41D1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3F5E4B6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1B5408A4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01DC2BFC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7690230F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структуру лирске песме</w:t>
            </w:r>
            <w: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(строфа, стих, рима);</w:t>
            </w:r>
          </w:p>
          <w:p w14:paraId="129DDF5B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4D8E55A3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6878352A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7C20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B8BC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Ратар</w:t>
            </w:r>
            <w:r>
              <w:rPr>
                <w:sz w:val="22"/>
                <w:szCs w:val="22"/>
                <w:lang w:val="sr-Cyrl-RS"/>
              </w:rPr>
              <w:t>, Вељко Петровић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C75C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DDB4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176F0E98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1A8FACA5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FE1A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9C6DBD9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FAB5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A5ADAA7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1DE5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431EC33E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EE54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0330D8AA" w14:textId="77777777" w:rsidTr="00B27D16">
        <w:trPr>
          <w:cantSplit/>
          <w:trHeight w:val="113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8898EC" w14:textId="77777777" w:rsidR="00B27D16" w:rsidRDefault="00B27D16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4922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B858E6B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  <w:p w14:paraId="2DB59363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именичке и придевске заменице;</w:t>
            </w:r>
          </w:p>
          <w:p w14:paraId="29E401C0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врсту и службу речи у конкретним примерима;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F2D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93.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4F58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Придевске заменице (припрема за контролни задатак)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94A6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6830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7C08E901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7CDFB6F5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CEEA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B60AEDD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358B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400FE67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D0A572D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50BF264C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205A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085D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0129E9C0" w14:textId="77777777" w:rsidTr="00B27D16">
        <w:trPr>
          <w:cantSplit/>
          <w:trHeight w:val="113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F4B56C" w14:textId="77777777" w:rsidR="00B27D16" w:rsidRDefault="00B27D16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A489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E15045D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1DD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94.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2BA1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Контролни задатак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ADDB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99D3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425529BD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1BB0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1B96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69D0B80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01CF2EA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8263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СЈ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B3C8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68A36AB7" w14:textId="77777777" w:rsidTr="00B27D16">
        <w:trPr>
          <w:cantSplit/>
          <w:trHeight w:val="113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F916E2" w14:textId="77777777" w:rsidR="00B27D16" w:rsidRDefault="00B27D16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B56B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740F9C97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говори јасно, поштујући стандардну језичку норму;</w:t>
            </w:r>
          </w:p>
          <w:p w14:paraId="15F73B14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рецитује напамет одабрану лирску песму;</w:t>
            </w:r>
          </w:p>
          <w:p w14:paraId="48A2293C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изражајно чита обрађене књижевне текстове;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BAC4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95.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AE20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Изражајно рецитовање напамет научене  лирске песме </w:t>
            </w:r>
            <w:r>
              <w:rPr>
                <w:i/>
                <w:sz w:val="22"/>
                <w:szCs w:val="22"/>
                <w:lang w:val="sr-Cyrl-RS"/>
              </w:rPr>
              <w:t>Ратар</w:t>
            </w:r>
            <w:r>
              <w:rPr>
                <w:sz w:val="22"/>
                <w:szCs w:val="22"/>
                <w:lang w:val="sr-Cyrl-RS"/>
              </w:rPr>
              <w:t xml:space="preserve"> Вељка Петровића и читање одломка из приповетке </w:t>
            </w:r>
            <w:r>
              <w:rPr>
                <w:i/>
                <w:sz w:val="22"/>
                <w:szCs w:val="22"/>
                <w:lang w:val="sr-Cyrl-RS"/>
              </w:rPr>
              <w:t>Аска и вук</w:t>
            </w:r>
            <w:r>
              <w:rPr>
                <w:sz w:val="22"/>
                <w:szCs w:val="22"/>
                <w:lang w:val="sr-Cyrl-RS"/>
              </w:rPr>
              <w:t xml:space="preserve"> Иве Андрића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A896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6DB7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2152DCA0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02E6A31F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8A31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60E8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1786C5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FB96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  <w:p w14:paraId="0F7D6E22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B5A5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6DE016DA" w14:textId="77777777" w:rsidTr="00B27D16">
        <w:trPr>
          <w:cantSplit/>
          <w:trHeight w:val="113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41D07C" w14:textId="77777777" w:rsidR="00B27D16" w:rsidRDefault="00B27D16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155D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D887556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писменог и усменог изражавања;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5B4D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96.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8AF0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Правопис: Анализа контролног задатка; Лексичке и семантичке вежбе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FDAB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52D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3E6644D8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EF87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BD0FECF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4BCC3346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E9C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D317AD3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B537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BA2D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21C4EA99" w14:textId="77777777" w:rsidTr="00B27D16">
        <w:trPr>
          <w:cantSplit/>
          <w:trHeight w:val="113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D9A67A" w14:textId="77777777" w:rsidR="00B27D16" w:rsidRDefault="00B27D16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64C5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4F2ABA39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353702AF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1A6ED595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29047F16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познаје роман као књижевну врсту;</w:t>
            </w:r>
          </w:p>
          <w:p w14:paraId="2C8C2D2F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8AE34C6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6E2B5B74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106074F1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анализира узрочно-последичне односе у тексту и вреднује истакнуте идеје које текст нуди; </w:t>
            </w:r>
          </w:p>
          <w:p w14:paraId="5F730882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lastRenderedPageBreak/>
              <w:t>анализира поступке ликова у књижевноуметничком тексту, служећи се аргументима из текста;</w:t>
            </w:r>
          </w:p>
          <w:p w14:paraId="5B1A3D97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A5F2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lastRenderedPageBreak/>
              <w:t xml:space="preserve">97.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F175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557EE65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0057E42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46D8CE17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06670FFE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ADD37A6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53ACB3DE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Орлови рано лете</w:t>
            </w:r>
            <w:r>
              <w:rPr>
                <w:sz w:val="22"/>
                <w:szCs w:val="22"/>
                <w:lang w:val="sr-Cyrl-RS"/>
              </w:rPr>
              <w:t>, Бранко Ћопић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4050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0FC9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377F59E0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2BA7C7A2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EA262D9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063C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676F8C1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A622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4BF2BAA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CCE9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2493CA4F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ED00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6C0A8339" w14:textId="77777777" w:rsidTr="00B27D16">
        <w:trPr>
          <w:cantSplit/>
          <w:trHeight w:val="113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68C201" w14:textId="77777777" w:rsidR="00B27D16" w:rsidRDefault="00B27D16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72B6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2D287B7F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051686A4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4C37EA57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1825DE41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познаје роман као књижевну врсту;</w:t>
            </w:r>
          </w:p>
          <w:p w14:paraId="7FCC247F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55A127E1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2283B370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31879B37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3A5A6A6B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39B151C1" w14:textId="77777777" w:rsidR="00B27D16" w:rsidRDefault="00B27D16" w:rsidP="00B27D16">
            <w:pPr>
              <w:pStyle w:val="ListParagraph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2C82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98.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576F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Орлови рано лете</w:t>
            </w:r>
            <w:r>
              <w:rPr>
                <w:sz w:val="22"/>
                <w:szCs w:val="22"/>
                <w:lang w:val="sr-Cyrl-RS"/>
              </w:rPr>
              <w:t>, Бранко Ћопић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1FDB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E8EE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292FBA2B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2705D6F1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B4CB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D0B9008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7D44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14F64EF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E663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01963B56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FDC6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1140D1F5" w14:textId="77777777" w:rsidTr="00B27D16">
        <w:trPr>
          <w:cantSplit/>
          <w:trHeight w:val="113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591578" w14:textId="77777777" w:rsidR="00B27D16" w:rsidRDefault="00B27D16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8EDB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7C0A67D5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363E5562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  <w:p w14:paraId="105E65F3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састави самостално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CA7C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99.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BB29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Анализа домаћег задатка: </w:t>
            </w:r>
            <w:r>
              <w:rPr>
                <w:i/>
                <w:iCs/>
                <w:sz w:val="22"/>
                <w:szCs w:val="22"/>
                <w:lang w:val="sr-Cyrl-RS"/>
              </w:rPr>
              <w:t>Подвиг моје дружине</w:t>
            </w:r>
            <w:r>
              <w:rPr>
                <w:sz w:val="22"/>
                <w:szCs w:val="22"/>
                <w:lang w:val="sr-Cyrl-RS"/>
              </w:rPr>
              <w:t xml:space="preserve"> (припрема за трећи писмени задатак)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CBA5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31D1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CC5CD3B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7B5F3403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405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5DC11191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C316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6E0813E8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A138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B797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0A2EA15B" w14:textId="77777777" w:rsidTr="00B27D16">
        <w:trPr>
          <w:cantSplit/>
          <w:trHeight w:val="113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C35D05" w14:textId="77777777" w:rsidR="00B27D16" w:rsidRDefault="00B27D16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91CA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20E9A75C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3EC63802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lastRenderedPageBreak/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  <w:p w14:paraId="555F786C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саставља самостално састав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9CF4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lastRenderedPageBreak/>
              <w:t>100.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0EB0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Трећи школски писмени задатак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4BCF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FDD1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2E832EEB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самосталног ученичког рада</w:t>
            </w:r>
          </w:p>
          <w:p w14:paraId="79ABA7BD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A9B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38B1A57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7A3C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212428BD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A571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9E2B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1F4E57C9" w14:textId="77777777" w:rsidTr="00B27D16">
        <w:trPr>
          <w:cantSplit/>
          <w:trHeight w:val="113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F0E059" w14:textId="77777777" w:rsidR="00B27D16" w:rsidRDefault="00B27D16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8A53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95683BE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1708F7F4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придевску присвојну заменицу Ваш;</w:t>
            </w:r>
          </w:p>
          <w:p w14:paraId="4E1CFCA5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примењује правило у вези са писањем заменице Ваш из поштовања великим словом;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17D6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101.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5B09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Правопис: Писање заменице ВАШ великим почетним словом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507F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E503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28C38BD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8D27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508F246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50DB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881AAD6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C64F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9420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46FE5C51" w14:textId="77777777" w:rsidTr="00B27D16">
        <w:trPr>
          <w:cantSplit/>
          <w:trHeight w:val="113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8A6A6D" w14:textId="77777777" w:rsidR="00B27D16" w:rsidRDefault="00B27D16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981D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2BD55313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31E0BEC5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4E41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102.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E06B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Исправак трећег писменог задатка</w:t>
            </w:r>
            <w:r>
              <w:rPr>
                <w:sz w:val="22"/>
                <w:szCs w:val="22"/>
                <w:lang w:val="sr-Latn-RS"/>
              </w:rPr>
              <w:t xml:space="preserve"> (</w:t>
            </w:r>
            <w:r>
              <w:rPr>
                <w:sz w:val="22"/>
                <w:szCs w:val="22"/>
                <w:lang w:val="sr-Cyrl-RS"/>
              </w:rPr>
              <w:t>колективни)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2351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A7F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17C2FB96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7432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3887FAD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7696DDB2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EB4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3B26C9B5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EB56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2020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53A68260" w14:textId="77777777" w:rsidTr="00B27D16">
        <w:trPr>
          <w:cantSplit/>
          <w:trHeight w:val="113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287076" w14:textId="77777777" w:rsidR="00B27D16" w:rsidRDefault="00B27D16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1AF5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226A1CC5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5BDE7D64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  <w:p w14:paraId="017D5EA4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исправи правописне, граматичке и стилске грешке у свом раду;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6FF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103.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9EB7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Језичка култура: Исправак трећег писменог задатка</w:t>
            </w:r>
            <w:r>
              <w:rPr>
                <w:sz w:val="22"/>
                <w:szCs w:val="22"/>
                <w:lang w:val="sr-Latn-RS"/>
              </w:rPr>
              <w:t xml:space="preserve"> (</w:t>
            </w:r>
            <w:r>
              <w:rPr>
                <w:sz w:val="22"/>
                <w:szCs w:val="22"/>
              </w:rPr>
              <w:t>индиви</w:t>
            </w:r>
            <w:r>
              <w:rPr>
                <w:sz w:val="22"/>
                <w:szCs w:val="22"/>
                <w:lang w:val="sr-Cyrl-RS"/>
              </w:rPr>
              <w:t>д</w:t>
            </w:r>
            <w:r>
              <w:rPr>
                <w:sz w:val="22"/>
                <w:szCs w:val="22"/>
              </w:rPr>
              <w:t>уални</w:t>
            </w:r>
            <w:r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B011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50FF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2C811C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стваралачка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5358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40D0C18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C63D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53E303FA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645D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15C2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5B583BB0" w14:textId="77777777" w:rsidTr="00B27D16">
        <w:trPr>
          <w:cantSplit/>
          <w:trHeight w:val="113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E480FB" w14:textId="77777777" w:rsidR="00B27D16" w:rsidRDefault="00B27D16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EA70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B128893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реченице по комуникативној функцији;</w:t>
            </w:r>
          </w:p>
          <w:p w14:paraId="110E70F5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комуникативну од предикатске реченице;</w:t>
            </w:r>
          </w:p>
          <w:p w14:paraId="72101CBA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уочи број комуникативних и предикатских реченица у 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EE79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104.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8F2B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Комуникативна и предикатска реченица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3E2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870F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E930DF5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1A8B6319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698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D8F649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014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782C335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E87B918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67D4C839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324F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E759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34C4DAD4" w14:textId="77777777" w:rsidTr="00B27D16">
        <w:trPr>
          <w:cantSplit/>
          <w:trHeight w:val="113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F6C09A" w14:textId="77777777" w:rsidR="00B27D16" w:rsidRDefault="00B27D16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C2D7" w14:textId="77777777" w:rsidR="00B27D16" w:rsidRDefault="00B27D16" w:rsidP="00B27D16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F0A8559" w14:textId="77777777" w:rsidR="00B27D16" w:rsidRDefault="00B27D16" w:rsidP="00B27D16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реченице по комуникативној функцији;</w:t>
            </w:r>
          </w:p>
          <w:p w14:paraId="01AA9FF9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интерпункцијске знакове у односу на комуникативну функцију реченица.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B1A8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105.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53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Комуникативна функција независних реченица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CF92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F8F8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11100F46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3026A75A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0701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DEC8D00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1876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DB92A14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390187C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6A081101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9E6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E408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27D16" w14:paraId="6C105145" w14:textId="77777777" w:rsidTr="00B27D16">
        <w:trPr>
          <w:cantSplit/>
          <w:trHeight w:val="113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0BBB46" w14:textId="77777777" w:rsidR="00B27D16" w:rsidRDefault="00B27D16" w:rsidP="00B27D1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587B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A7B1776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чита са разумевањем; </w:t>
            </w:r>
          </w:p>
          <w:p w14:paraId="3F3FED39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парафразира прочитано и описује свој доживљај различитих врста књижевних дела и научно-популарних текстова; </w:t>
            </w:r>
          </w:p>
          <w:p w14:paraId="127C8664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4E3C6645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7E2C4AE4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заплет и расплет као етапе драмске радње;</w:t>
            </w:r>
          </w:p>
          <w:p w14:paraId="04420744" w14:textId="77777777" w:rsidR="00B27D16" w:rsidRDefault="00B27D16" w:rsidP="00B27D16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хумор у књижевном делу;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67AF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106.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9651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И ми трку за коња имамо</w:t>
            </w:r>
            <w:r>
              <w:rPr>
                <w:sz w:val="22"/>
                <w:szCs w:val="22"/>
                <w:lang w:val="sr-Cyrl-RS"/>
              </w:rPr>
              <w:t>, Миодраг Станисављевић (одломак)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7114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C2F7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56904823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782C3F5A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4875B53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7443" w14:textId="77777777" w:rsidR="00B27D16" w:rsidRDefault="00B27D16" w:rsidP="00B27D16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ФР </w:t>
            </w:r>
          </w:p>
          <w:p w14:paraId="69C42ADE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8282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C74725F" w14:textId="77777777" w:rsidR="00B27D16" w:rsidRDefault="00B27D16" w:rsidP="00B27D1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6261" w14:textId="77777777" w:rsidR="00B27D16" w:rsidRDefault="00B27D16" w:rsidP="00B27D16">
            <w:pPr>
              <w:ind w:right="157"/>
              <w:rPr>
                <w:lang w:val="sr-Cyrl-RS"/>
              </w:rPr>
            </w:pPr>
            <w:r>
              <w:rPr>
                <w:rFonts w:eastAsia="Times New Roman"/>
                <w:lang w:val="sr-Cyrl-RS"/>
              </w:rPr>
              <w:t>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0219" w14:textId="77777777" w:rsidR="00B27D16" w:rsidRDefault="00B27D16" w:rsidP="00B27D1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0D9E5DE6" w14:textId="77777777" w:rsidR="00B27D16" w:rsidRDefault="00B27D16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D59756F" w14:textId="77777777" w:rsidR="00B27D16" w:rsidRPr="00B27D16" w:rsidRDefault="00B27D16" w:rsidP="00B27D16">
      <w:pPr>
        <w:spacing w:after="200" w:line="276" w:lineRule="auto"/>
        <w:rPr>
          <w:rFonts w:eastAsia="Times New Roman"/>
          <w:bCs/>
          <w:spacing w:val="20"/>
        </w:rPr>
      </w:pPr>
      <w:r w:rsidRPr="00B27D16">
        <w:rPr>
          <w:rFonts w:eastAsia="Times New Roman"/>
          <w:bCs/>
          <w:spacing w:val="20"/>
        </w:rPr>
        <w:t>Датум предаје:</w:t>
      </w:r>
      <w:r w:rsidRPr="00B27D16">
        <w:rPr>
          <w:rFonts w:eastAsia="Times New Roman"/>
          <w:bCs/>
          <w:spacing w:val="20"/>
          <w:lang w:val="sr-Cyrl-RS"/>
        </w:rPr>
        <w:t xml:space="preserve"> </w:t>
      </w:r>
      <w:r w:rsidRPr="00B27D16">
        <w:rPr>
          <w:rFonts w:eastAsia="Times New Roman"/>
          <w:bCs/>
          <w:spacing w:val="20"/>
        </w:rPr>
        <w:t>_________________</w:t>
      </w:r>
      <w:r w:rsidRPr="00B27D16">
        <w:rPr>
          <w:rFonts w:eastAsia="Times New Roman"/>
          <w:bCs/>
          <w:spacing w:val="20"/>
        </w:rPr>
        <w:tab/>
        <w:t>Предметни наставник:</w:t>
      </w:r>
      <w:r w:rsidRPr="00B27D16">
        <w:rPr>
          <w:rFonts w:eastAsia="Times New Roman"/>
          <w:bCs/>
          <w:spacing w:val="20"/>
          <w:lang w:val="sr-Cyrl-RS"/>
        </w:rPr>
        <w:t xml:space="preserve"> </w:t>
      </w:r>
      <w:r w:rsidRPr="00B27D16">
        <w:rPr>
          <w:rFonts w:eastAsia="Times New Roman"/>
          <w:bCs/>
          <w:spacing w:val="20"/>
        </w:rPr>
        <w:t>_________</w:t>
      </w:r>
      <w:r w:rsidRPr="00B27D16">
        <w:rPr>
          <w:rFonts w:eastAsia="Times New Roman"/>
          <w:bCs/>
          <w:spacing w:val="20"/>
          <w:lang w:val="sr-Cyrl-RS"/>
        </w:rPr>
        <w:t>____________</w:t>
      </w:r>
      <w:r w:rsidRPr="00B27D16">
        <w:rPr>
          <w:rFonts w:eastAsia="Times New Roman"/>
          <w:bCs/>
          <w:spacing w:val="20"/>
        </w:rPr>
        <w:t>___</w:t>
      </w:r>
      <w:r w:rsidRPr="00B27D16">
        <w:rPr>
          <w:rFonts w:eastAsia="Times New Roman"/>
          <w:bCs/>
          <w:spacing w:val="20"/>
          <w:lang w:val="sr-Cyrl-RS"/>
        </w:rPr>
        <w:t>______</w:t>
      </w:r>
      <w:r w:rsidRPr="00B27D16">
        <w:rPr>
          <w:rFonts w:eastAsia="Times New Roman"/>
          <w:bCs/>
          <w:spacing w:val="20"/>
        </w:rPr>
        <w:t>__________</w:t>
      </w:r>
    </w:p>
    <w:p w14:paraId="7A592B29" w14:textId="77777777" w:rsidR="00B27D16" w:rsidRDefault="00B27D16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58DB6496" w14:textId="0A80CDB9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73AEA64E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t xml:space="preserve">(СРБИЈА) </w:t>
      </w:r>
    </w:p>
    <w:p w14:paraId="73F054AD" w14:textId="3C7D4989" w:rsidR="003F5E47" w:rsidRPr="003F5E47" w:rsidRDefault="003F5E47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 w:rsidRPr="00960600">
        <w:rPr>
          <w:rFonts w:eastAsia="Times New Roman"/>
          <w:b/>
          <w:spacing w:val="20"/>
          <w:lang w:val="sr-Cyrl-CS"/>
        </w:rPr>
        <w:t xml:space="preserve">Школска година:  </w:t>
      </w:r>
      <w:r>
        <w:rPr>
          <w:rFonts w:eastAsia="Times New Roman"/>
          <w:b/>
          <w:spacing w:val="20"/>
          <w:lang w:val="sr-Latn-ME"/>
        </w:rPr>
        <w:t>202</w:t>
      </w:r>
      <w:r w:rsidR="00C7728B">
        <w:rPr>
          <w:rFonts w:eastAsia="Times New Roman"/>
          <w:b/>
          <w:spacing w:val="20"/>
          <w:lang w:val="sr-Latn-ME"/>
        </w:rPr>
        <w:t>2</w:t>
      </w:r>
      <w:r>
        <w:rPr>
          <w:rFonts w:eastAsia="Times New Roman"/>
          <w:b/>
          <w:spacing w:val="20"/>
          <w:lang w:val="sr-Latn-ME"/>
        </w:rPr>
        <w:t>/202</w:t>
      </w:r>
      <w:r w:rsidR="00C7728B">
        <w:rPr>
          <w:rFonts w:eastAsia="Times New Roman"/>
          <w:b/>
          <w:spacing w:val="20"/>
          <w:lang w:val="sr-Latn-ME"/>
        </w:rPr>
        <w:t>3</w:t>
      </w:r>
      <w:r>
        <w:rPr>
          <w:rFonts w:eastAsia="Times New Roman"/>
          <w:b/>
          <w:spacing w:val="20"/>
          <w:lang w:val="sr-Latn-ME"/>
        </w:rPr>
        <w:t>.</w:t>
      </w:r>
    </w:p>
    <w:p w14:paraId="3B3B4DA4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>
        <w:rPr>
          <w:rFonts w:eastAsia="Times New Roman"/>
          <w:spacing w:val="20"/>
          <w:lang w:val="sr-Cyrl-CS"/>
        </w:rPr>
        <w:t xml:space="preserve">Предмет: </w:t>
      </w:r>
      <w:r>
        <w:rPr>
          <w:rFonts w:eastAsia="Times New Roman"/>
          <w:spacing w:val="20"/>
          <w:lang w:val="sr-Cyrl-RS"/>
        </w:rPr>
        <w:t>Српски језик и књижевност</w:t>
      </w:r>
    </w:p>
    <w:p w14:paraId="6D1E57A7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Годишњи фонд часова: </w:t>
      </w:r>
      <w:r>
        <w:rPr>
          <w:rFonts w:eastAsia="Times New Roman"/>
          <w:spacing w:val="20"/>
          <w:lang w:val="sr-Latn-RS"/>
        </w:rPr>
        <w:t>144</w:t>
      </w:r>
    </w:p>
    <w:p w14:paraId="4015A205" w14:textId="77777777" w:rsidR="003F5E47" w:rsidRDefault="003F5E47" w:rsidP="003F5E47">
      <w:pPr>
        <w:spacing w:after="0" w:line="240" w:lineRule="auto"/>
        <w:rPr>
          <w:rFonts w:eastAsia="Times New Roman"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Недељни фонд часова: </w:t>
      </w:r>
      <w:r>
        <w:rPr>
          <w:rFonts w:eastAsia="Times New Roman"/>
          <w:spacing w:val="20"/>
          <w:lang w:val="sr-Latn-RS"/>
        </w:rPr>
        <w:t>4</w:t>
      </w:r>
    </w:p>
    <w:p w14:paraId="18F57981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74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3F5E47" w14:paraId="50BBA740" w14:textId="77777777" w:rsidTr="00BB6405">
        <w:trPr>
          <w:cantSplit/>
          <w:trHeight w:val="742"/>
          <w:jc w:val="center"/>
        </w:trPr>
        <w:tc>
          <w:tcPr>
            <w:tcW w:w="15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42FB9E" w14:textId="77777777" w:rsidR="003F5E47" w:rsidRDefault="003F5E4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Месец: АПРИЛ</w:t>
            </w:r>
          </w:p>
        </w:tc>
      </w:tr>
      <w:tr w:rsidR="003F5E47" w14:paraId="15A3BB46" w14:textId="77777777" w:rsidTr="00BB6405">
        <w:trPr>
          <w:cantSplit/>
          <w:trHeight w:val="75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A0C2DB2" w14:textId="77777777" w:rsidR="003F5E47" w:rsidRDefault="003F5E47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41F1A3" w14:textId="77777777" w:rsidR="003F5E47" w:rsidRDefault="003F5E47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0CDFCA3E" w14:textId="77777777" w:rsidR="003F5E47" w:rsidRDefault="003F5E47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5E5FB4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8A3231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B44550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D3E92D" w14:textId="77777777" w:rsidR="003F5E47" w:rsidRDefault="003F5E4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A53864" w14:textId="77777777" w:rsidR="003F5E47" w:rsidRDefault="003F5E4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713463" w14:textId="77777777" w:rsidR="003F5E47" w:rsidRDefault="003F5E4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F38E8F" w14:textId="77777777" w:rsidR="003F5E47" w:rsidRDefault="003F5E47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B0E08F" w14:textId="77777777" w:rsidR="003F5E47" w:rsidRDefault="003F5E47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F5E47" w14:paraId="65A9DAD3" w14:textId="77777777" w:rsidTr="00BB6405">
        <w:trPr>
          <w:trHeight w:val="264"/>
          <w:jc w:val="center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C77C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BCCF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7EDD2617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050B38D8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1A906CF2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31B0356A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4FFDF182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заплет и расплет као етапе драмске радње;</w:t>
            </w:r>
          </w:p>
          <w:p w14:paraId="5C26E570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уочава хумор у књижевном делу;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D20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107.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364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И ми трку за коња имамо</w:t>
            </w:r>
            <w:r>
              <w:rPr>
                <w:sz w:val="22"/>
                <w:szCs w:val="22"/>
                <w:lang w:val="sr-Cyrl-RS"/>
              </w:rPr>
              <w:t>, Миодраг Станисављевић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070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912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DE77D8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64C7B2DB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5C255D7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0806DC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стваралачка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942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5CE36C7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1BC5ECD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265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39A4FE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9C78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7BBD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371A9AD8" w14:textId="77777777" w:rsidTr="00BB6405">
        <w:trPr>
          <w:cantSplit/>
          <w:trHeight w:val="1134"/>
          <w:jc w:val="center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B056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AB5B" w14:textId="77777777" w:rsidR="003F5E47" w:rsidRDefault="003F5E47" w:rsidP="003F5E47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B34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108.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6FF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Глаголи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B03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206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3B60AA8B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067B66E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353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4631202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65AC23B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9E6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12412E6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сарадња</w:t>
            </w:r>
          </w:p>
          <w:p w14:paraId="699E4D2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D225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DFFC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7B13E97E" w14:textId="77777777" w:rsidTr="00BB6405">
        <w:trPr>
          <w:cantSplit/>
          <w:trHeight w:val="1134"/>
          <w:jc w:val="center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1136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F5B1" w14:textId="77777777" w:rsidR="003F5E47" w:rsidRDefault="003F5E47" w:rsidP="003F5E47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868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109.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D35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Глаголски облици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8D5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6A6B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7734465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2B7C402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782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6B2B60E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7A3172B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50A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B2276C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9526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9904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41D3F32E" w14:textId="77777777" w:rsidTr="00BB6405">
        <w:trPr>
          <w:cantSplit/>
          <w:trHeight w:val="3500"/>
          <w:jc w:val="center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8C12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6DC5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25B1999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2BF1E62A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аорист;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9C2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FF5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Аорист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0DF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651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321E062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44DE6F8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469E08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0A9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0BCEB4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397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FF8844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BF7E09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7F7045F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F725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0035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7FD5385D" w14:textId="77777777" w:rsidTr="00BB6405">
        <w:trPr>
          <w:cantSplit/>
          <w:trHeight w:val="1134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250459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C5F6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BCB637B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24B43BDA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168EFB1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21C01672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6129CF48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1C01DC05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E625DA6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6EAF54C3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илуструје веровања, обичаје, начин живота и догађаје у прошлости описане у књижевним делима;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A42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CBA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Аутобиографија</w:t>
            </w:r>
            <w:r>
              <w:rPr>
                <w:sz w:val="22"/>
                <w:szCs w:val="22"/>
                <w:lang w:val="sr-Cyrl-RS"/>
              </w:rPr>
              <w:t>, Бранислав Нушић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A5A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EB6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3656137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1F34FE9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C7B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7F84C1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BFF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B4FFD4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A6D8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97B0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2241286F" w14:textId="77777777" w:rsidTr="00BB6405">
        <w:trPr>
          <w:cantSplit/>
          <w:trHeight w:val="1134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E04AB0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0201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3CBF9F74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1E54FCBC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D7078BC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одреди род књижевног дела и књижевну врсту;  </w:t>
            </w:r>
          </w:p>
          <w:p w14:paraId="1ED4A63B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уочава основне елементе структуре књижевноуметничког дела: тема, мотив, радња, време и место радње; </w:t>
            </w:r>
          </w:p>
          <w:p w14:paraId="5EF9E86B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3456398C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6AEA802E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41445A20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илуструје веровања, обичаје, начин живота и догађаје у прошлости описане у књижевним делима;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496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DA3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Аутобиографија</w:t>
            </w:r>
            <w:r>
              <w:rPr>
                <w:sz w:val="22"/>
                <w:szCs w:val="22"/>
                <w:lang w:val="sr-Cyrl-RS"/>
              </w:rPr>
              <w:t>, Бранислав Нушић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510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C28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2E7D424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1663D02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D49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2289B7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EC9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B83E23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8E16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BDEE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064264C9" w14:textId="77777777" w:rsidTr="00BB6405">
        <w:trPr>
          <w:cantSplit/>
          <w:trHeight w:val="1134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B8DD0D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1471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писаног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08EDE8EE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2A0D9694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састави самостално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745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3AB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Писмена вежба: </w:t>
            </w:r>
            <w:r>
              <w:rPr>
                <w:i/>
                <w:iCs/>
                <w:sz w:val="22"/>
                <w:szCs w:val="22"/>
                <w:lang w:val="sr-Cyrl-RS"/>
              </w:rPr>
              <w:t>Искрено о себи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BFB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0F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1117406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440D5D0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60D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9BC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F9C1D6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E404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40FF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6EBC4E32" w14:textId="77777777" w:rsidTr="00BB6405">
        <w:trPr>
          <w:cantSplit/>
          <w:trHeight w:val="1134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2126F2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E708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EAF04EF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имперфекат у реченици;</w:t>
            </w:r>
          </w:p>
          <w:p w14:paraId="2B5D154C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гради имеперфекат од задатих глагола;</w:t>
            </w:r>
          </w:p>
          <w:p w14:paraId="2D06E199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наведе основне одлике имперфекта.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6E0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7B9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Имперфекат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947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64F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4C4BBD6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10AF082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1FF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5ACA92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86F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C5FF82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8C1101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51934D9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C69D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3014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B6405" w14:paraId="0A77FA77" w14:textId="77777777" w:rsidTr="00BB6405">
        <w:trPr>
          <w:cantSplit/>
          <w:trHeight w:val="1134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FDA7E5" w14:textId="77777777" w:rsidR="00BB6405" w:rsidRDefault="00BB6405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A1E6" w14:textId="77777777" w:rsidR="00BB6405" w:rsidRDefault="00BB6405" w:rsidP="00BB6405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писаног изражавања: препричавање различитих типова текстова, без сажимања и са сажимањем, причање (о догађајима и доживљајима) и описивање;</w:t>
            </w:r>
          </w:p>
          <w:p w14:paraId="3FFDD344" w14:textId="77777777" w:rsidR="00BB6405" w:rsidRDefault="00BB6405" w:rsidP="00BB6405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говори јасно, поштујући стандардну језичку норму;</w:t>
            </w:r>
          </w:p>
          <w:p w14:paraId="079EA1F6" w14:textId="77777777" w:rsidR="00BB6405" w:rsidRDefault="00BB6405" w:rsidP="00BB6405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илуструје веровања и обичаје везане за празнике;</w:t>
            </w:r>
          </w:p>
          <w:p w14:paraId="0B1ED6A2" w14:textId="6BB80E11" w:rsidR="00BB6405" w:rsidRDefault="00BB6405" w:rsidP="00BB6405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уважава националне вредности и негује културно-историјску баштину;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C18B" w14:textId="0F0088C2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D048" w14:textId="228B2137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Говорна вежба: </w:t>
            </w:r>
            <w:r>
              <w:rPr>
                <w:i/>
                <w:iCs/>
                <w:sz w:val="22"/>
                <w:szCs w:val="22"/>
                <w:lang w:val="sr-Cyrl-RS"/>
              </w:rPr>
              <w:t>Прослава Васкрса у мојој породици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2B62" w14:textId="4E86114C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740B" w14:textId="77777777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5E3A7EE5" w14:textId="77777777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56A4FE2E" w14:textId="77777777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FA2D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2B811AA" w14:textId="29E441CD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2AD1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820697E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3A8A7043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9B72" w14:textId="6E7BF13E" w:rsidR="00BB6405" w:rsidRDefault="00BB6405" w:rsidP="00BB640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4DD7" w14:textId="77777777" w:rsidR="00BB6405" w:rsidRDefault="00BB6405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B6405" w14:paraId="5E5D9F08" w14:textId="77777777" w:rsidTr="00B60FF2">
        <w:trPr>
          <w:cantSplit/>
          <w:trHeight w:val="1134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A2B0F8" w14:textId="77777777" w:rsidR="00BB6405" w:rsidRDefault="00BB6405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DC00" w14:textId="77777777" w:rsidR="00BB6405" w:rsidRDefault="00BB6405" w:rsidP="00BB6405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11EA4DF" w14:textId="77777777" w:rsidR="00BB6405" w:rsidRDefault="00BB6405" w:rsidP="00BB6405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1FA7D3AF" w14:textId="77777777" w:rsidR="00BB6405" w:rsidRDefault="00BB6405" w:rsidP="00BB6405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облик плусквамперфекта у реченици;</w:t>
            </w:r>
          </w:p>
          <w:p w14:paraId="406BE9BE" w14:textId="04709DCB" w:rsidR="00BB6405" w:rsidRDefault="00BB6405" w:rsidP="00BB6405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уме да изгради плусквамперфекат од задатог глагола;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FB17" w14:textId="6F623794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4566" w14:textId="25FB29DE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Граматика: </w:t>
            </w:r>
            <w:r>
              <w:rPr>
                <w:sz w:val="22"/>
                <w:szCs w:val="22"/>
              </w:rPr>
              <w:t>Плусквамперфекат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1BB0" w14:textId="2F82024A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A627" w14:textId="77777777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4658F4C5" w14:textId="77777777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7F8933A2" w14:textId="5DB2F1CC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FCD8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D8EC211" w14:textId="68DACD39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ECFC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71333AE3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5671145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78B7D586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5D3B" w14:textId="6E0E792D" w:rsidR="00BB6405" w:rsidRDefault="00BB6405" w:rsidP="00BB640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7B79" w14:textId="77777777" w:rsidR="00BB6405" w:rsidRDefault="00BB6405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4910D9B0" w14:textId="77777777" w:rsidR="003F5E47" w:rsidRDefault="003F5E47" w:rsidP="003F5E47">
      <w:pPr>
        <w:tabs>
          <w:tab w:val="right" w:pos="12960"/>
        </w:tabs>
      </w:pPr>
    </w:p>
    <w:p w14:paraId="267C02CA" w14:textId="77777777" w:rsidR="003F5E47" w:rsidRDefault="003F5E47" w:rsidP="003F5E47">
      <w:pPr>
        <w:tabs>
          <w:tab w:val="right" w:pos="12960"/>
        </w:tabs>
      </w:pPr>
      <w:r>
        <w:t>Датум предаје:</w:t>
      </w:r>
      <w:r>
        <w:rPr>
          <w:lang w:val="sr-Cyrl-RS"/>
        </w:rPr>
        <w:t xml:space="preserve"> </w:t>
      </w:r>
      <w:r>
        <w:t>_________________</w:t>
      </w:r>
      <w:r>
        <w:tab/>
        <w:t>Предметни наставник:</w:t>
      </w:r>
      <w:r>
        <w:rPr>
          <w:lang w:val="sr-Cyrl-RS"/>
        </w:rPr>
        <w:t xml:space="preserve"> </w:t>
      </w:r>
      <w:r>
        <w:t>_________</w:t>
      </w:r>
      <w:r>
        <w:rPr>
          <w:lang w:val="sr-Cyrl-RS"/>
        </w:rPr>
        <w:t>____________</w:t>
      </w:r>
      <w:r>
        <w:t>___</w:t>
      </w:r>
      <w:r>
        <w:rPr>
          <w:lang w:val="sr-Cyrl-RS"/>
        </w:rPr>
        <w:t>______</w:t>
      </w:r>
      <w:r>
        <w:t>__________</w:t>
      </w:r>
    </w:p>
    <w:p w14:paraId="2DB97FBB" w14:textId="22522912" w:rsidR="00BB6405" w:rsidRDefault="00BB6405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44FE4C97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E413DAC" w14:textId="20D886D6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17E7CBE0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t xml:space="preserve">(СРБИЈА) </w:t>
      </w:r>
    </w:p>
    <w:p w14:paraId="4066076B" w14:textId="380805FA" w:rsidR="003F5E47" w:rsidRPr="003F5E47" w:rsidRDefault="003F5E47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 w:rsidRPr="00960600">
        <w:rPr>
          <w:rFonts w:eastAsia="Times New Roman"/>
          <w:b/>
          <w:spacing w:val="20"/>
          <w:lang w:val="sr-Cyrl-CS"/>
        </w:rPr>
        <w:t xml:space="preserve">Школска година:  </w:t>
      </w:r>
      <w:r>
        <w:rPr>
          <w:rFonts w:eastAsia="Times New Roman"/>
          <w:b/>
          <w:spacing w:val="20"/>
          <w:lang w:val="sr-Latn-ME"/>
        </w:rPr>
        <w:t>202</w:t>
      </w:r>
      <w:r w:rsidR="00C7728B">
        <w:rPr>
          <w:rFonts w:eastAsia="Times New Roman"/>
          <w:b/>
          <w:spacing w:val="20"/>
          <w:lang w:val="sr-Latn-ME"/>
        </w:rPr>
        <w:t>2</w:t>
      </w:r>
      <w:r>
        <w:rPr>
          <w:rFonts w:eastAsia="Times New Roman"/>
          <w:b/>
          <w:spacing w:val="20"/>
          <w:lang w:val="sr-Latn-ME"/>
        </w:rPr>
        <w:t>/202</w:t>
      </w:r>
      <w:r w:rsidR="00C7728B">
        <w:rPr>
          <w:rFonts w:eastAsia="Times New Roman"/>
          <w:b/>
          <w:spacing w:val="20"/>
          <w:lang w:val="sr-Latn-ME"/>
        </w:rPr>
        <w:t>3</w:t>
      </w:r>
      <w:r>
        <w:rPr>
          <w:rFonts w:eastAsia="Times New Roman"/>
          <w:b/>
          <w:spacing w:val="20"/>
          <w:lang w:val="sr-Latn-ME"/>
        </w:rPr>
        <w:t>.</w:t>
      </w:r>
    </w:p>
    <w:p w14:paraId="33BAF653" w14:textId="77777777" w:rsidR="003F5E47" w:rsidRDefault="003F5E47" w:rsidP="003F5E47">
      <w:pPr>
        <w:tabs>
          <w:tab w:val="left" w:pos="9915"/>
        </w:tabs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>
        <w:rPr>
          <w:rFonts w:eastAsia="Times New Roman"/>
          <w:spacing w:val="20"/>
          <w:lang w:val="sr-Cyrl-CS"/>
        </w:rPr>
        <w:t xml:space="preserve">Предмет: </w:t>
      </w:r>
      <w:r>
        <w:rPr>
          <w:rFonts w:eastAsia="Times New Roman"/>
          <w:spacing w:val="20"/>
          <w:lang w:val="sr-Cyrl-RS"/>
        </w:rPr>
        <w:t>Српски језик и књижевност</w:t>
      </w:r>
      <w:r>
        <w:rPr>
          <w:rFonts w:eastAsia="Times New Roman"/>
          <w:spacing w:val="20"/>
          <w:lang w:val="sr-Cyrl-RS"/>
        </w:rPr>
        <w:tab/>
      </w:r>
    </w:p>
    <w:p w14:paraId="2688A91E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Годишњи фонд часова: </w:t>
      </w:r>
      <w:r>
        <w:rPr>
          <w:rFonts w:eastAsia="Times New Roman"/>
          <w:spacing w:val="20"/>
          <w:lang w:val="sr-Latn-RS"/>
        </w:rPr>
        <w:t>144</w:t>
      </w:r>
    </w:p>
    <w:p w14:paraId="63CCAB01" w14:textId="77777777" w:rsidR="003F5E47" w:rsidRDefault="003F5E47" w:rsidP="003F5E47">
      <w:pPr>
        <w:spacing w:after="0" w:line="240" w:lineRule="auto"/>
        <w:rPr>
          <w:rFonts w:eastAsia="Times New Roman"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Недељни фонд часова: </w:t>
      </w:r>
      <w:r>
        <w:rPr>
          <w:rFonts w:eastAsia="Times New Roman"/>
          <w:spacing w:val="20"/>
          <w:lang w:val="sr-Latn-RS"/>
        </w:rPr>
        <w:t>4</w:t>
      </w:r>
    </w:p>
    <w:p w14:paraId="3DC92DAA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3F5E47" w14:paraId="43A9459A" w14:textId="77777777" w:rsidTr="00BB6405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E9A69A" w14:textId="77777777" w:rsidR="003F5E47" w:rsidRDefault="003F5E4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 xml:space="preserve">Месец: </w:t>
            </w:r>
            <w:r>
              <w:rPr>
                <w:rFonts w:eastAsia="Times New Roman"/>
                <w:b/>
                <w:bCs/>
                <w:lang w:val="sr-Cyrl-RS"/>
              </w:rPr>
              <w:t xml:space="preserve">МАЈ </w:t>
            </w:r>
          </w:p>
        </w:tc>
      </w:tr>
      <w:tr w:rsidR="003F5E47" w14:paraId="4AC3EDB3" w14:textId="77777777" w:rsidTr="00BB640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FDFEEC0" w14:textId="77777777" w:rsidR="003F5E47" w:rsidRDefault="003F5E47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D7125E" w14:textId="77777777" w:rsidR="003F5E47" w:rsidRDefault="003F5E47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41E87917" w14:textId="77777777" w:rsidR="003F5E47" w:rsidRDefault="003F5E47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7A3223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E226D6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F8831B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CA98D3" w14:textId="77777777" w:rsidR="003F5E47" w:rsidRDefault="003F5E4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5598F6" w14:textId="77777777" w:rsidR="003F5E47" w:rsidRDefault="003F5E4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DA0C0E" w14:textId="77777777" w:rsidR="003F5E47" w:rsidRDefault="003F5E4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0D4423" w14:textId="77777777" w:rsidR="003F5E47" w:rsidRDefault="003F5E47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FBBE64" w14:textId="77777777" w:rsidR="003F5E47" w:rsidRDefault="003F5E47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F5E47" w14:paraId="1A1996B1" w14:textId="77777777" w:rsidTr="00BB6405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985BF8" w14:textId="77777777" w:rsidR="003F5E47" w:rsidRDefault="003F5E47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F09D" w14:textId="77777777" w:rsidR="003F5E47" w:rsidRDefault="003F5E47" w:rsidP="003F5E47">
            <w:pPr>
              <w:pStyle w:val="ListParagraph"/>
              <w:numPr>
                <w:ilvl w:val="0"/>
                <w:numId w:val="6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успешно се писмено и усмено изражава у складу са нормама српског језика;</w:t>
            </w:r>
          </w:p>
          <w:p w14:paraId="3B77A7BB" w14:textId="77777777" w:rsidR="003F5E47" w:rsidRDefault="003F5E47" w:rsidP="003F5E47">
            <w:pPr>
              <w:pStyle w:val="ListParagraph"/>
              <w:numPr>
                <w:ilvl w:val="0"/>
                <w:numId w:val="6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стилски обогаћује свој језички израз;</w:t>
            </w:r>
          </w:p>
          <w:p w14:paraId="786A7723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разуме пренесено значење речи;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817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50F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Језичка култура: Богаћење речника; Стилске вежбе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8C5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D9A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5D35CD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89CCD1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AFC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57E5EBE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62C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33131071" w14:textId="77777777" w:rsidR="003F5E47" w:rsidRDefault="003F5E47">
            <w:pPr>
              <w:pStyle w:val="tabela"/>
              <w:spacing w:before="0" w:line="240" w:lineRule="auto"/>
              <w:ind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7AD7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  <w:p w14:paraId="78F7885B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0DCF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67DA3830" w14:textId="77777777" w:rsidTr="00BB6405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B6CBA1" w14:textId="77777777" w:rsidR="003F5E47" w:rsidRDefault="003F5E47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DCB2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64556025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3A565038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1C5059F3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прави разлику између дела лирског, епског и драмског карактера; </w:t>
            </w:r>
          </w:p>
          <w:p w14:paraId="51977E71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структуру лирске песме</w:t>
            </w:r>
            <w: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(строфа, стих, рима);</w:t>
            </w:r>
          </w:p>
          <w:p w14:paraId="3BDA939C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увиђа звучне, визуелне, тактилне, олфакторне елементе песничке слике;</w:t>
            </w:r>
          </w:p>
          <w:p w14:paraId="4B5DAA5A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lastRenderedPageBreak/>
              <w:t>одреди стилске фигуре и разуме њихову улогу у књижевноуметничком 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210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lastRenderedPageBreak/>
              <w:t>118.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E2D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Село</w:t>
            </w:r>
            <w:r>
              <w:rPr>
                <w:sz w:val="22"/>
                <w:szCs w:val="22"/>
                <w:lang w:val="sr-Cyrl-RS"/>
              </w:rPr>
              <w:t>, Јован Дучић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B31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253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4ED3863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23D1D04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8F1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ФР,</w:t>
            </w:r>
          </w:p>
          <w:p w14:paraId="1290CBF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39B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2CCE94B" w14:textId="77777777" w:rsidR="003F5E47" w:rsidRDefault="003F5E47">
            <w:pPr>
              <w:pStyle w:val="tabela"/>
              <w:spacing w:before="0" w:line="240" w:lineRule="auto"/>
              <w:ind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AFB9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1F01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53859166" w14:textId="77777777" w:rsidTr="00BB6405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AA6693" w14:textId="77777777" w:rsidR="003F5E47" w:rsidRDefault="003F5E47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E6C6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оследно примењује правописну норму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50FB1DCF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потребљава различите облике усменог и писменог изражавања: препричавање различитих типова текстова, без сажимања и са сажимањем, причање (о догађајима и доживљајима) и описивање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CB36CE8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самостално напише састав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F0E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819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</w:t>
            </w:r>
            <w:r>
              <w:rPr>
                <w:sz w:val="22"/>
                <w:szCs w:val="22"/>
                <w:lang w:val=""/>
              </w:rPr>
              <w:t>Анализа домаћег задатка:</w:t>
            </w:r>
            <w:r>
              <w:rPr>
                <w:i/>
                <w:iCs/>
                <w:sz w:val="22"/>
                <w:szCs w:val="22"/>
                <w:lang w:val=""/>
              </w:rPr>
              <w:t xml:space="preserve"> Предео обасјан месечином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70FB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F3D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429D9B2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33571B4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2FBDB43B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FB9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C3AFC7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0E5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16D6E092" w14:textId="77777777" w:rsidR="003F5E47" w:rsidRDefault="003F5E47">
            <w:pPr>
              <w:pStyle w:val="tabela"/>
              <w:spacing w:before="0" w:line="240" w:lineRule="auto"/>
              <w:ind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0719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1D8D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5252ED55" w14:textId="77777777" w:rsidTr="00BB6405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27D477" w14:textId="77777777" w:rsidR="003F5E47" w:rsidRDefault="003F5E47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ADFB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ита са разумевањем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2B351402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овори јасно, поштујући стандардн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 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језичку норму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 xml:space="preserve"> </w:t>
            </w:r>
          </w:p>
          <w:p w14:paraId="2E4D4F72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"/>
              </w:rPr>
              <w:t>зражајно говори напамет научене стихове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6ED88AA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прилагођава дикцију и мимику сдржају песме коју рецитује;</w:t>
            </w:r>
          </w:p>
          <w:p w14:paraId="41A0C573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именује врсту риме у лирској песми;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AD4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120.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A19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sz w:val="22"/>
                <w:szCs w:val="22"/>
                <w:lang w:val=""/>
              </w:rPr>
              <w:t>Изражајно рецитовање напамет научене  лирске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"/>
              </w:rPr>
              <w:t xml:space="preserve">песме </w:t>
            </w:r>
            <w:r>
              <w:rPr>
                <w:i/>
                <w:sz w:val="22"/>
                <w:szCs w:val="22"/>
                <w:lang w:val=""/>
              </w:rPr>
              <w:t>Село</w:t>
            </w:r>
            <w:r>
              <w:rPr>
                <w:sz w:val="22"/>
                <w:szCs w:val="22"/>
                <w:lang w:val=""/>
              </w:rPr>
              <w:t xml:space="preserve"> Јована Дучића; обнављање врста риме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D53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CEB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37C3C78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CCA7FF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7B6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B8AB" w14:textId="77777777" w:rsidR="003F5E47" w:rsidRDefault="003F5E47">
            <w:pPr>
              <w:pStyle w:val="tabela"/>
              <w:spacing w:before="0" w:line="240" w:lineRule="auto"/>
              <w:ind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818A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A11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3D9A3367" w14:textId="77777777" w:rsidTr="00BB6405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67CA18" w14:textId="77777777" w:rsidR="003F5E47" w:rsidRDefault="003F5E47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C9FD" w14:textId="77777777" w:rsidR="003F5E47" w:rsidRDefault="003F5E47" w:rsidP="003F5E47">
            <w:pPr>
              <w:pStyle w:val="ListParagraph"/>
              <w:numPr>
                <w:ilvl w:val="0"/>
                <w:numId w:val="37"/>
              </w:numPr>
              <w:tabs>
                <w:tab w:val="clear" w:pos="0"/>
                <w:tab w:val="num" w:pos="-270"/>
              </w:tabs>
              <w:suppressAutoHyphens/>
              <w:ind w:left="45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911F5DB" w14:textId="77777777" w:rsidR="003F5E47" w:rsidRDefault="003F5E47" w:rsidP="003F5E47">
            <w:pPr>
              <w:pStyle w:val="ListParagraph"/>
              <w:numPr>
                <w:ilvl w:val="0"/>
                <w:numId w:val="37"/>
              </w:numPr>
              <w:tabs>
                <w:tab w:val="clear" w:pos="0"/>
                <w:tab w:val="num" w:pos="-270"/>
              </w:tabs>
              <w:suppressAutoHyphens/>
              <w:ind w:left="45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7111B1A4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именује глаголске облике у књижевном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CDA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2B4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Глаголски облици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37C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FBF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4A382A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6FD71CC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B4C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ФР </w:t>
            </w:r>
          </w:p>
          <w:p w14:paraId="73BCC52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2BE4819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A98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09B4C5E5" w14:textId="77777777" w:rsidR="003F5E47" w:rsidRDefault="003F5E47">
            <w:pPr>
              <w:pStyle w:val="tabela"/>
              <w:spacing w:before="0" w:line="240" w:lineRule="auto"/>
              <w:ind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87E1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rFonts w:eastAsia="Times New Roman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AA98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73D65B38" w14:textId="77777777" w:rsidTr="00BB6405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B2DA5F" w14:textId="77777777" w:rsidR="003F5E47" w:rsidRDefault="003F5E47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9. О ДРУГАРСТВУ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6B31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2CD1A3B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217424C6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гради научене глаголске облике од задатих глагола;</w:t>
            </w:r>
          </w:p>
          <w:p w14:paraId="7FB38383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lastRenderedPageBreak/>
              <w:t>разликује комуникативну и предикатску реченицу;</w:t>
            </w:r>
          </w:p>
          <w:p w14:paraId="24C932A6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реченице по комуникативној функцији;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E01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lastRenderedPageBreak/>
              <w:t>122.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F81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Глаголски облици; комуникативна и предикатска реченица (припрема за контролни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A8D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AD6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2C34062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62DBFA0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AB4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2FFC760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AD5A" w14:textId="77777777" w:rsidR="003F5E47" w:rsidRDefault="003F5E47">
            <w:pPr>
              <w:pStyle w:val="tabela"/>
              <w:spacing w:before="0" w:line="240" w:lineRule="auto"/>
              <w:ind w:right="-108"/>
              <w:rPr>
                <w:sz w:val="22"/>
                <w:szCs w:val="22"/>
                <w:lang w:val="sr-Cyrl-RS"/>
              </w:rPr>
            </w:pPr>
          </w:p>
          <w:p w14:paraId="6FD216E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69C4B6F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AAD056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решавање проблема</w:t>
            </w:r>
          </w:p>
          <w:p w14:paraId="1AB596D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  <w:p w14:paraId="4369709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C4DE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5018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0237D523" w14:textId="77777777" w:rsidTr="00BB6405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5D86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852B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3D7791E6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2F24EA47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изгради тражени глаголски облик од датог глагола;</w:t>
            </w:r>
          </w:p>
          <w:p w14:paraId="363C6D20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комуникативну и предикатску реченицу;</w:t>
            </w:r>
          </w:p>
          <w:p w14:paraId="47333B77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реченице по комуникативној функцији;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321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E7A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E3D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881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4593B8E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BB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1178013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8D5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4C3F89C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3C94F66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8ADC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1AA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0206F5A8" w14:textId="77777777" w:rsidTr="00BB6405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530B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90BB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5A3B4E91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3041FB9A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6E5DFE23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26EB7196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уочава основне елементе структуре књижевноуметничког дела: тема, мотив, радња, време и место радње; </w:t>
            </w:r>
          </w:p>
          <w:p w14:paraId="31715E7C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65429077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45AD01C4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1929A28F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001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8E4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Дечаци Павлове улице</w:t>
            </w:r>
            <w:r>
              <w:rPr>
                <w:sz w:val="22"/>
                <w:szCs w:val="22"/>
                <w:lang w:val="sr-Cyrl-RS"/>
              </w:rPr>
              <w:t>, Ференц Молнар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13A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B94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343B969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6D0BF91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7F60AF7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51A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ФР </w:t>
            </w:r>
          </w:p>
          <w:p w14:paraId="7AA1636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A02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B022A2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8A16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31765F5C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1F85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648EDED2" w14:textId="77777777" w:rsidTr="00BB6405">
        <w:trPr>
          <w:cantSplit/>
          <w:trHeight w:val="3500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D451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20AA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4071E031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6BB287BF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B0EA352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3B9C6139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794A98C7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3DD3F8AA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7F75AAB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375DFB7B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81B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0FC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Дечаци Павлове улице</w:t>
            </w:r>
            <w:r>
              <w:rPr>
                <w:sz w:val="22"/>
                <w:szCs w:val="22"/>
                <w:lang w:val="sr-Cyrl-RS"/>
              </w:rPr>
              <w:t>, Ференц Молнар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943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DCC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2494374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65198F5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  <w:r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B4D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6D26F2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025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8AD2DD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16E0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1BAE68B1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1590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77959463" w14:textId="77777777" w:rsidTr="00BB640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071041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7205" w14:textId="77777777" w:rsidR="003F5E47" w:rsidRDefault="003F5E47" w:rsidP="003F5E47">
            <w:pPr>
              <w:pStyle w:val="ListParagraph"/>
              <w:numPr>
                <w:ilvl w:val="0"/>
                <w:numId w:val="6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12ADEC95" w14:textId="77777777" w:rsidR="003F5E47" w:rsidRDefault="003F5E47" w:rsidP="003F5E47">
            <w:pPr>
              <w:pStyle w:val="ListParagraph"/>
              <w:numPr>
                <w:ilvl w:val="0"/>
                <w:numId w:val="6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користи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RS"/>
              </w:rPr>
              <w:t>Правопис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(школско издање);</w:t>
            </w:r>
          </w:p>
          <w:p w14:paraId="3559BD89" w14:textId="77777777" w:rsidR="003F5E47" w:rsidRDefault="003F5E47" w:rsidP="003F5E47">
            <w:pPr>
              <w:pStyle w:val="ListParagraph"/>
              <w:numPr>
                <w:ilvl w:val="0"/>
                <w:numId w:val="6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правилно пише глаголске облике;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0D7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126.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0F6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Правопис: Писање глаголских облика;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C53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385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131AB43B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истраживачка</w:t>
            </w:r>
          </w:p>
          <w:p w14:paraId="028105B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0B0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DE6E59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2C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17C9526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16AAEB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14BD0A3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4C6D" w14:textId="77777777" w:rsidR="003F5E47" w:rsidRDefault="003F5E47">
            <w:pPr>
              <w:ind w:right="157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BBC7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73601EF9" w14:textId="77777777" w:rsidTr="00BB640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6A84AA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3A69" w14:textId="77777777" w:rsidR="003F5E47" w:rsidRDefault="003F5E47" w:rsidP="003F5E47">
            <w:pPr>
              <w:pStyle w:val="ListParagraph"/>
              <w:numPr>
                <w:ilvl w:val="0"/>
                <w:numId w:val="4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597DA104" w14:textId="77777777" w:rsidR="003F5E47" w:rsidRDefault="003F5E47" w:rsidP="003F5E47">
            <w:pPr>
              <w:pStyle w:val="ListParagraph"/>
              <w:numPr>
                <w:ilvl w:val="0"/>
                <w:numId w:val="4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користи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RS"/>
              </w:rPr>
              <w:t>Правопис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(школско издање);</w:t>
            </w:r>
          </w:p>
          <w:p w14:paraId="4396EC3F" w14:textId="77777777" w:rsidR="003F5E47" w:rsidRDefault="003F5E47" w:rsidP="003F5E47">
            <w:pPr>
              <w:pStyle w:val="ListParagraph"/>
              <w:numPr>
                <w:ilvl w:val="0"/>
                <w:numId w:val="4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0FF205E8" w14:textId="77777777" w:rsidR="003F5E47" w:rsidRDefault="003F5E47" w:rsidP="003F5E47">
            <w:pPr>
              <w:pStyle w:val="ListParagraph"/>
              <w:numPr>
                <w:ilvl w:val="0"/>
                <w:numId w:val="4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40A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127.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9A1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Анализа домаћег задатка: </w:t>
            </w:r>
            <w:r>
              <w:rPr>
                <w:i/>
                <w:sz w:val="22"/>
                <w:szCs w:val="22"/>
                <w:lang w:val="sr-Cyrl-RS"/>
              </w:rPr>
              <w:t>Признајем – била сам крива</w:t>
            </w:r>
            <w:r>
              <w:rPr>
                <w:sz w:val="22"/>
                <w:szCs w:val="22"/>
                <w:lang w:val="sr-Cyrl-RS"/>
              </w:rPr>
              <w:t>/</w:t>
            </w:r>
            <w:r>
              <w:rPr>
                <w:i/>
                <w:sz w:val="22"/>
                <w:szCs w:val="22"/>
                <w:lang w:val="sr-Cyrl-RS"/>
              </w:rPr>
              <w:t xml:space="preserve">био сам крив </w:t>
            </w:r>
            <w:r>
              <w:rPr>
                <w:sz w:val="22"/>
                <w:szCs w:val="22"/>
                <w:lang w:val="sr-Cyrl-RS"/>
              </w:rPr>
              <w:t>(припрема за четврти писмени задатак)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3B0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619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0D66C71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3AF0F89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02B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023AE6F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872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39A883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7FAC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AD38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524E7ED2" w14:textId="77777777" w:rsidTr="00BB640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912A4C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788E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доследно примењује правописну норму; </w:t>
            </w:r>
          </w:p>
          <w:p w14:paraId="4FEDBC59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6E5F7739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саставља самостално литерарни рад на задату тему;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BE3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3AA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Четврти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5B1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DC4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127CF9EB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метода самосталног ученичког рада</w:t>
            </w:r>
          </w:p>
          <w:p w14:paraId="5F8C5E5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5C1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BD7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48B15EC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78E0A7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D2C4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B159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4E473104" w14:textId="77777777" w:rsidTr="00BB640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640FD0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6A04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4752F1EC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5417B5BD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2CA3E6AF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26D584F1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6859E252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уметничку бајку од народне бајке;</w:t>
            </w:r>
          </w:p>
          <w:p w14:paraId="5B4C5CA6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основне елементе структуре књижевноуметничког дела: тема, мотив, радња, време и место радње;</w:t>
            </w:r>
          </w:p>
          <w:p w14:paraId="1B8B259F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442F0C05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5BECEBB0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2B1AB0E8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тексту, служећи се аргументима из текста;</w:t>
            </w:r>
          </w:p>
          <w:p w14:paraId="3A017253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препоручи књижевно дело уз кратко образложење;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9CE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90C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</w:t>
            </w:r>
            <w:r>
              <w:rPr>
                <w:i/>
                <w:sz w:val="22"/>
                <w:szCs w:val="22"/>
                <w:lang w:val="sr-Cyrl-RS"/>
              </w:rPr>
              <w:t>Приче из давнина (Шума Стриборова)</w:t>
            </w:r>
            <w:r>
              <w:rPr>
                <w:sz w:val="22"/>
                <w:szCs w:val="22"/>
                <w:lang w:val="sr-Cyrl-RS"/>
              </w:rPr>
              <w:t>, Ивана Брлић Мажуранић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FEF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B11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410A556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447B9FF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CC7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141546E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CD7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D2C054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221F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FB58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20D3002C" w14:textId="77777777" w:rsidTr="00BB640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303C53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F5C7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доследно примењује правописну норму; </w:t>
            </w:r>
          </w:p>
          <w:p w14:paraId="318F7A8E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685D7A51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  <w:p w14:paraId="652A6DDF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уочава стилске, правописне и граматичке грешке.</w:t>
            </w:r>
          </w:p>
          <w:p w14:paraId="27C5F082" w14:textId="77777777" w:rsidR="003F5E47" w:rsidRDefault="003F5E47">
            <w:pPr>
              <w:suppressAutoHyphens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85A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ADD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Исправак четвртог писменог задатка</w:t>
            </w:r>
            <w:r>
              <w:rPr>
                <w:sz w:val="22"/>
                <w:szCs w:val="22"/>
                <w:lang w:val="sr-Latn-RS"/>
              </w:rPr>
              <w:t xml:space="preserve"> (</w:t>
            </w:r>
            <w:r>
              <w:rPr>
                <w:sz w:val="22"/>
                <w:szCs w:val="22"/>
                <w:lang w:val="sr-Cyrl-RS"/>
              </w:rPr>
              <w:t>колективни)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E37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5E4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6AA65775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дијалошка</w:t>
            </w:r>
          </w:p>
          <w:p w14:paraId="0A76192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5AA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535E46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6F88298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A97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28A715E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7EE3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8BE2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B6405" w14:paraId="4FFC3505" w14:textId="77777777" w:rsidTr="00BB640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1B1DC3" w14:textId="77777777" w:rsidR="00BB6405" w:rsidRDefault="00BB6405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445E" w14:textId="77777777" w:rsidR="00BB6405" w:rsidRDefault="00BB6405" w:rsidP="00BB6405">
            <w:pPr>
              <w:pStyle w:val="ListParagraph"/>
              <w:numPr>
                <w:ilvl w:val="0"/>
                <w:numId w:val="66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доследно примењује правописну норму; </w:t>
            </w:r>
          </w:p>
          <w:p w14:paraId="444DB73E" w14:textId="77777777" w:rsidR="00BB6405" w:rsidRDefault="00BB6405" w:rsidP="00BB6405">
            <w:pPr>
              <w:pStyle w:val="ListParagraph"/>
              <w:numPr>
                <w:ilvl w:val="0"/>
                <w:numId w:val="66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употребљава различите облике усменог и писменог изражавања;</w:t>
            </w:r>
          </w:p>
          <w:p w14:paraId="747BB158" w14:textId="77777777" w:rsidR="00BB6405" w:rsidRDefault="00BB6405" w:rsidP="00BB6405">
            <w:pPr>
              <w:pStyle w:val="ListParagraph"/>
              <w:numPr>
                <w:ilvl w:val="0"/>
                <w:numId w:val="66"/>
              </w:numPr>
              <w:suppressAutoHyphens/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исправља правописне, граматичке и стилске грешке;</w:t>
            </w:r>
          </w:p>
          <w:p w14:paraId="355187E6" w14:textId="484F656B" w:rsidR="00BB6405" w:rsidRDefault="00BB6405" w:rsidP="00BB6405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препричава различите типове текстова, без сажимања и са сажимањем, причање (о догађајима и доживљајима) и описивање;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5607" w14:textId="28F29BCE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0B5B" w14:textId="7E4FF0D1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Језичка култура: Исправак четвртог писменог задатка (индивидуални)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8078" w14:textId="5BD690F6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2421" w14:textId="77777777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монолошка</w:t>
            </w:r>
          </w:p>
          <w:p w14:paraId="556ADC01" w14:textId="77777777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стваралачка</w:t>
            </w:r>
          </w:p>
          <w:p w14:paraId="44795056" w14:textId="77777777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DDC9" w14:textId="7F870048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B5E6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B487376" w14:textId="43A9408D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510E" w14:textId="4F1E2EC6" w:rsidR="00BB6405" w:rsidRDefault="00BB6405" w:rsidP="00BB640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6219" w14:textId="77777777" w:rsidR="00BB6405" w:rsidRDefault="00BB6405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B6405" w14:paraId="3B9940F9" w14:textId="77777777" w:rsidTr="00BB640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0574EA" w14:textId="77777777" w:rsidR="00BB6405" w:rsidRDefault="00BB6405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3BB1" w14:textId="77777777" w:rsidR="00BB6405" w:rsidRDefault="00BB6405" w:rsidP="00BB6405">
            <w:pPr>
              <w:pStyle w:val="ListParagraph"/>
              <w:numPr>
                <w:ilvl w:val="0"/>
                <w:numId w:val="32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 књижевно дело и аутора тог дела на основу одломака, описа књижевног лика или фабуле;</w:t>
            </w:r>
          </w:p>
          <w:p w14:paraId="01FFE65F" w14:textId="77777777" w:rsidR="00BB6405" w:rsidRDefault="00BB6405" w:rsidP="00BB6405">
            <w:pPr>
              <w:pStyle w:val="ListParagraph"/>
              <w:numPr>
                <w:ilvl w:val="0"/>
                <w:numId w:val="32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513581A9" w14:textId="77777777" w:rsidR="00BB6405" w:rsidRDefault="00BB6405" w:rsidP="00BB6405">
            <w:pPr>
              <w:pStyle w:val="ListParagraph"/>
              <w:numPr>
                <w:ilvl w:val="0"/>
                <w:numId w:val="32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0CBBFE40" w14:textId="77777777" w:rsidR="00BB6405" w:rsidRDefault="00BB6405" w:rsidP="00BB6405">
            <w:pPr>
              <w:pStyle w:val="ListParagraph"/>
              <w:numPr>
                <w:ilvl w:val="0"/>
                <w:numId w:val="32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разликује облике казивања; </w:t>
            </w:r>
          </w:p>
          <w:p w14:paraId="23159D2A" w14:textId="77777777" w:rsidR="00BB6405" w:rsidRDefault="00BB6405" w:rsidP="00BB6405">
            <w:pPr>
              <w:pStyle w:val="ListParagraph"/>
              <w:numPr>
                <w:ilvl w:val="0"/>
                <w:numId w:val="32"/>
              </w:numPr>
              <w:suppressAutoHyphens/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врсту стиха, строфе и риме;</w:t>
            </w:r>
          </w:p>
          <w:p w14:paraId="386302DC" w14:textId="0F3B2BC7" w:rsidR="00BB6405" w:rsidRDefault="00BB6405" w:rsidP="00BB6405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8132" w14:textId="6C0B2AC3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3BC0" w14:textId="037460E5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Књижевност: Књижевни родови и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ED66" w14:textId="22B5F3F4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AB69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7F4621D1" w14:textId="3328B7D5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344E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08C3EDE" w14:textId="60E06A94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8C3B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5F54B2DF" w14:textId="7EC16C73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0840" w14:textId="5D6A80BF" w:rsidR="00BB6405" w:rsidRDefault="00BB6405" w:rsidP="00BB640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6707" w14:textId="77777777" w:rsidR="00BB6405" w:rsidRDefault="00BB6405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B6405" w14:paraId="2390DFBF" w14:textId="77777777" w:rsidTr="00BB640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25A4AE" w14:textId="77777777" w:rsidR="00BB6405" w:rsidRDefault="00BB6405" w:rsidP="00BB640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FAB9" w14:textId="77777777" w:rsidR="00BB6405" w:rsidRDefault="00BB6405" w:rsidP="00BB6405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говори јасно, поштујући стандардну језичку норму. </w:t>
            </w:r>
          </w:p>
          <w:p w14:paraId="1A747529" w14:textId="77777777" w:rsidR="00BB6405" w:rsidRDefault="00BB6405" w:rsidP="00BB6405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изражајно чита обрађене књижевне текстове;</w:t>
            </w:r>
          </w:p>
          <w:p w14:paraId="00BF533B" w14:textId="77777777" w:rsidR="00BB6405" w:rsidRDefault="00BB6405" w:rsidP="00BB6405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242B8061" w14:textId="46E8ADCA" w:rsidR="00BB6405" w:rsidRDefault="00BB6405" w:rsidP="00BB6405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примењује учтиву форму обраћања у свакодневном животу;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C28F" w14:textId="675FF06E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C012" w14:textId="66978D4A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Језичка култура: Ортоепска вежбања; Учтиве форме обраћања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1707" w14:textId="5F144E36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50E6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657154E1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4D3D52FD" w14:textId="77777777" w:rsidR="00BB6405" w:rsidRDefault="00BB6405" w:rsidP="00BB640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26F6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42D826F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44A59FE2" w14:textId="40F1B8B6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F689" w14:textId="77777777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20F37121" w14:textId="27C9A622" w:rsidR="00BB6405" w:rsidRDefault="00BB6405" w:rsidP="00BB640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B22A" w14:textId="7DF74150" w:rsidR="00BB6405" w:rsidRDefault="00BB6405" w:rsidP="00BB6405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D16B" w14:textId="77777777" w:rsidR="00BB6405" w:rsidRDefault="00BB6405" w:rsidP="00BB640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59BA4BC2" w14:textId="77777777" w:rsidR="003F5E47" w:rsidRDefault="003F5E47" w:rsidP="003F5E47">
      <w:pPr>
        <w:tabs>
          <w:tab w:val="right" w:pos="12960"/>
        </w:tabs>
      </w:pPr>
    </w:p>
    <w:p w14:paraId="5AF93F05" w14:textId="68100D4C" w:rsidR="003F5E47" w:rsidRDefault="003F5E47" w:rsidP="003F5E47">
      <w:pPr>
        <w:tabs>
          <w:tab w:val="right" w:pos="12960"/>
        </w:tabs>
      </w:pPr>
      <w:r>
        <w:t>Датум предаје:</w:t>
      </w:r>
      <w:r>
        <w:rPr>
          <w:lang w:val="sr-Cyrl-RS"/>
        </w:rPr>
        <w:t xml:space="preserve"> </w:t>
      </w:r>
      <w:r>
        <w:t>_________________</w:t>
      </w:r>
      <w:r>
        <w:tab/>
        <w:t>Предметни наставник:</w:t>
      </w:r>
      <w:r>
        <w:rPr>
          <w:lang w:val="sr-Cyrl-RS"/>
        </w:rPr>
        <w:t xml:space="preserve"> </w:t>
      </w:r>
      <w:r>
        <w:t>_________</w:t>
      </w:r>
      <w:r>
        <w:rPr>
          <w:lang w:val="sr-Cyrl-RS"/>
        </w:rPr>
        <w:t>____________</w:t>
      </w:r>
      <w:r>
        <w:t>___</w:t>
      </w:r>
      <w:r>
        <w:rPr>
          <w:lang w:val="sr-Cyrl-RS"/>
        </w:rPr>
        <w:t>______</w:t>
      </w:r>
      <w:r>
        <w:t>__________</w:t>
      </w:r>
    </w:p>
    <w:p w14:paraId="4ADB1DB6" w14:textId="530FA7AE" w:rsidR="003F5E47" w:rsidRDefault="003F5E47" w:rsidP="003F5E47">
      <w:pPr>
        <w:tabs>
          <w:tab w:val="right" w:pos="12960"/>
        </w:tabs>
      </w:pPr>
    </w:p>
    <w:p w14:paraId="484F589B" w14:textId="356D829E" w:rsidR="005A49F0" w:rsidRDefault="005A49F0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4538BD91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EDD9EB6" w14:textId="1C2B685C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271E837C" w14:textId="77777777" w:rsidR="003F5E47" w:rsidRDefault="003F5E47" w:rsidP="003F5E4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t xml:space="preserve">(СРБИЈА) </w:t>
      </w:r>
    </w:p>
    <w:p w14:paraId="2706FB37" w14:textId="49004EAA" w:rsidR="003F5E47" w:rsidRPr="003F5E47" w:rsidRDefault="003F5E47" w:rsidP="003F5E4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 w:rsidRPr="00960600">
        <w:rPr>
          <w:rFonts w:eastAsia="Times New Roman"/>
          <w:b/>
          <w:spacing w:val="20"/>
          <w:lang w:val="sr-Cyrl-CS"/>
        </w:rPr>
        <w:t xml:space="preserve">Школска година:  </w:t>
      </w:r>
      <w:r>
        <w:rPr>
          <w:rFonts w:eastAsia="Times New Roman"/>
          <w:b/>
          <w:spacing w:val="20"/>
          <w:lang w:val="sr-Latn-ME"/>
        </w:rPr>
        <w:t>202</w:t>
      </w:r>
      <w:r w:rsidR="00C7728B">
        <w:rPr>
          <w:rFonts w:eastAsia="Times New Roman"/>
          <w:b/>
          <w:spacing w:val="20"/>
          <w:lang w:val="sr-Latn-ME"/>
        </w:rPr>
        <w:t>2</w:t>
      </w:r>
      <w:r>
        <w:rPr>
          <w:rFonts w:eastAsia="Times New Roman"/>
          <w:b/>
          <w:spacing w:val="20"/>
          <w:lang w:val="sr-Latn-ME"/>
        </w:rPr>
        <w:t>/202</w:t>
      </w:r>
      <w:r w:rsidR="00C7728B">
        <w:rPr>
          <w:rFonts w:eastAsia="Times New Roman"/>
          <w:b/>
          <w:spacing w:val="20"/>
          <w:lang w:val="sr-Latn-ME"/>
        </w:rPr>
        <w:t>3</w:t>
      </w:r>
      <w:r>
        <w:rPr>
          <w:rFonts w:eastAsia="Times New Roman"/>
          <w:b/>
          <w:spacing w:val="20"/>
          <w:lang w:val="sr-Latn-ME"/>
        </w:rPr>
        <w:t>.</w:t>
      </w:r>
    </w:p>
    <w:p w14:paraId="1968F4D9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>
        <w:rPr>
          <w:rFonts w:eastAsia="Times New Roman"/>
          <w:spacing w:val="20"/>
          <w:lang w:val="sr-Cyrl-CS"/>
        </w:rPr>
        <w:t>Предмет: С</w:t>
      </w:r>
      <w:r>
        <w:rPr>
          <w:rFonts w:eastAsia="Times New Roman"/>
          <w:spacing w:val="20"/>
          <w:lang w:val="sr-Cyrl-RS"/>
        </w:rPr>
        <w:t>рпски језик и књижевност</w:t>
      </w:r>
    </w:p>
    <w:p w14:paraId="6A85EAB1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Годишњи фонд часова: </w:t>
      </w:r>
      <w:r>
        <w:rPr>
          <w:rFonts w:eastAsia="Times New Roman"/>
          <w:spacing w:val="20"/>
          <w:lang w:val="sr-Latn-RS"/>
        </w:rPr>
        <w:t>144</w:t>
      </w:r>
    </w:p>
    <w:p w14:paraId="2E897B8B" w14:textId="77777777" w:rsidR="003F5E47" w:rsidRDefault="003F5E47" w:rsidP="003F5E47">
      <w:pPr>
        <w:spacing w:after="0" w:line="240" w:lineRule="auto"/>
        <w:rPr>
          <w:rFonts w:eastAsia="Times New Roman"/>
          <w:spacing w:val="20"/>
          <w:lang w:val="sr-Latn-RS"/>
        </w:rPr>
      </w:pPr>
      <w:r>
        <w:rPr>
          <w:rFonts w:eastAsia="Times New Roman"/>
          <w:spacing w:val="20"/>
          <w:lang w:val="sr-Cyrl-CS"/>
        </w:rPr>
        <w:t xml:space="preserve">Недељни фонд часова: </w:t>
      </w:r>
      <w:r>
        <w:rPr>
          <w:rFonts w:eastAsia="Times New Roman"/>
          <w:spacing w:val="20"/>
          <w:lang w:val="sr-Latn-RS"/>
        </w:rPr>
        <w:t>4</w:t>
      </w:r>
    </w:p>
    <w:p w14:paraId="6B5544E8" w14:textId="77777777" w:rsidR="003F5E47" w:rsidRDefault="003F5E47" w:rsidP="003F5E47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101"/>
        <w:gridCol w:w="810"/>
        <w:gridCol w:w="2742"/>
        <w:gridCol w:w="567"/>
        <w:gridCol w:w="1843"/>
        <w:gridCol w:w="737"/>
        <w:gridCol w:w="2030"/>
        <w:gridCol w:w="900"/>
        <w:gridCol w:w="1235"/>
      </w:tblGrid>
      <w:tr w:rsidR="003F5E47" w14:paraId="05427B0C" w14:textId="77777777" w:rsidTr="005A49F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416813" w14:textId="77777777" w:rsidR="003F5E47" w:rsidRDefault="003F5E4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 xml:space="preserve">Месец: </w:t>
            </w:r>
            <w:r>
              <w:rPr>
                <w:rFonts w:eastAsia="Times New Roman"/>
                <w:b/>
                <w:bCs/>
                <w:lang w:val="sr-Cyrl-RS"/>
              </w:rPr>
              <w:t>ЈУН</w:t>
            </w:r>
          </w:p>
        </w:tc>
      </w:tr>
      <w:tr w:rsidR="003F5E47" w14:paraId="711ADFEF" w14:textId="77777777" w:rsidTr="005A49F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2771C2D" w14:textId="77777777" w:rsidR="003F5E47" w:rsidRDefault="003F5E47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80D99F" w14:textId="77777777" w:rsidR="003F5E47" w:rsidRDefault="003F5E47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00295220" w14:textId="77777777" w:rsidR="003F5E47" w:rsidRDefault="003F5E47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40534A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C82A87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1473CE" w14:textId="77777777" w:rsidR="003F5E47" w:rsidRDefault="003F5E47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AB7BDA" w14:textId="77777777" w:rsidR="003F5E47" w:rsidRDefault="003F5E4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BB481E" w14:textId="77777777" w:rsidR="003F5E47" w:rsidRDefault="003F5E4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CA6C48" w14:textId="77777777" w:rsidR="003F5E47" w:rsidRDefault="003F5E47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A8E7A3" w14:textId="77777777" w:rsidR="003F5E47" w:rsidRDefault="003F5E47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CB3E1E" w14:textId="77777777" w:rsidR="003F5E47" w:rsidRDefault="003F5E47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F5E47" w14:paraId="20C52F87" w14:textId="77777777" w:rsidTr="005A49F0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E4EE21" w14:textId="77777777" w:rsidR="003F5E47" w:rsidRDefault="003F5E47">
            <w:pPr>
              <w:tabs>
                <w:tab w:val="left" w:pos="136"/>
              </w:tabs>
              <w:ind w:left="113" w:right="-141"/>
              <w:rPr>
                <w:rFonts w:eastAsia="Times New Roman"/>
                <w:lang w:val="sr-Cyrl-C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578E" w14:textId="77777777" w:rsidR="003F5E47" w:rsidRDefault="003F5E47" w:rsidP="003F5E47">
            <w:pPr>
              <w:pStyle w:val="ListParagraph"/>
              <w:numPr>
                <w:ilvl w:val="0"/>
                <w:numId w:val="4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D7BCE42" w14:textId="77777777" w:rsidR="003F5E47" w:rsidRDefault="003F5E47" w:rsidP="003F5E47">
            <w:pPr>
              <w:pStyle w:val="ListParagraph"/>
              <w:numPr>
                <w:ilvl w:val="0"/>
                <w:numId w:val="4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одреди род књижевног дела и књижевну врсту; </w:t>
            </w:r>
          </w:p>
          <w:p w14:paraId="51A49490" w14:textId="77777777" w:rsidR="003F5E47" w:rsidRDefault="003F5E47" w:rsidP="003F5E47">
            <w:pPr>
              <w:pStyle w:val="ListParagraph"/>
              <w:numPr>
                <w:ilvl w:val="0"/>
                <w:numId w:val="4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31E4494E" w14:textId="77777777" w:rsidR="003F5E47" w:rsidRDefault="003F5E47" w:rsidP="003F5E47">
            <w:pPr>
              <w:pStyle w:val="ListParagraph"/>
              <w:numPr>
                <w:ilvl w:val="0"/>
                <w:numId w:val="47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хиперболу и епски десетерац и разуме њихову улогу у књижевноуметничком тексту;</w:t>
            </w:r>
          </w:p>
          <w:p w14:paraId="1DDD0BE1" w14:textId="77777777" w:rsidR="003F5E47" w:rsidRDefault="003F5E47" w:rsidP="003F5E47">
            <w:pPr>
              <w:pStyle w:val="ListParagraph"/>
              <w:numPr>
                <w:ilvl w:val="0"/>
                <w:numId w:val="47"/>
              </w:numPr>
              <w:suppressAutoHyphens/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епски десетерац у народним епским песмама;</w:t>
            </w:r>
          </w:p>
          <w:p w14:paraId="441D88B6" w14:textId="77777777" w:rsidR="003F5E47" w:rsidRDefault="003F5E47" w:rsidP="003F5E47">
            <w:pPr>
              <w:pStyle w:val="ListParagraph"/>
              <w:numPr>
                <w:ilvl w:val="0"/>
                <w:numId w:val="47"/>
              </w:numPr>
              <w:suppressAutoHyphens/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опише епског јунака;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7D0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134.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E68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Књижевност: Народна епска књижевност (систематизација)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C93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8DC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98E0CD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698F967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C89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7F950B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EF0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CD091E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DA6E" w14:textId="77777777" w:rsidR="003F5E47" w:rsidRDefault="003F5E47">
            <w:pPr>
              <w:ind w:right="157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7884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0F973B9E" w14:textId="77777777" w:rsidTr="005A49F0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BD2423" w14:textId="77777777" w:rsidR="003F5E47" w:rsidRDefault="003F5E47">
            <w:pPr>
              <w:tabs>
                <w:tab w:val="left" w:pos="136"/>
              </w:tabs>
              <w:ind w:left="113" w:right="-141"/>
              <w:rPr>
                <w:rFonts w:eastAsia="Times New Roman"/>
                <w:lang w:val="sr-Cyrl-C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213D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препозна делове речи у вези са њиховим грађењем (корен речи, творбена основа, суфикси, префикси);</w:t>
            </w:r>
          </w:p>
          <w:p w14:paraId="71A808C9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 xml:space="preserve">разликује гласове српског језика по звучности и месту изговора; </w:t>
            </w:r>
          </w:p>
          <w:p w14:paraId="5665E8E0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1EA3BBE8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87A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135.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D96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Систематизација знања из области Грађења (творбе) речи и из области Фонетике (гласови и гласовне промене)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0B3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566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73D9F9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621F86A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B33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DAE19A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6B1AD90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FF0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AB91BA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A6649D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112B3D4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CE64" w14:textId="77777777" w:rsidR="003F5E47" w:rsidRDefault="003F5E47">
            <w:pPr>
              <w:ind w:right="157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/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9BC2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0857ADB8" w14:textId="77777777" w:rsidTr="005A49F0">
        <w:trPr>
          <w:cantSplit/>
          <w:trHeight w:val="15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D6E395" w14:textId="77777777" w:rsidR="003F5E47" w:rsidRDefault="003F5E47">
            <w:pPr>
              <w:tabs>
                <w:tab w:val="left" w:pos="136"/>
              </w:tabs>
              <w:ind w:left="113" w:right="-141"/>
              <w:rPr>
                <w:rFonts w:eastAsia="Times New Roman"/>
                <w:lang w:val="sr-Cyrl-C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9409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76CECFF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наведе пример за обрађене стилске фигуре;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B04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136.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669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Књижевност: Језичко-стилска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A3EC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7D7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025CD55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  <w:p w14:paraId="3E71358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181F94D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3B2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0F2C1C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9FC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EFE366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3EEB" w14:textId="77777777" w:rsidR="003F5E47" w:rsidRDefault="003F5E47">
            <w:pPr>
              <w:ind w:right="157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/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C969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790AC01A" w14:textId="77777777" w:rsidTr="005A49F0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B026E4" w14:textId="77777777" w:rsidR="003F5E47" w:rsidRDefault="003F5E47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9. О ДРУГАРСТВУ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B166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одреди врсте и подврсте заменица, као и њихов облик; </w:t>
            </w:r>
          </w:p>
          <w:p w14:paraId="37327537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придевске од именичких заменица;</w:t>
            </w:r>
          </w:p>
          <w:p w14:paraId="25C78CAF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пише одричне придевске и одричне именичке заменице у складу са правописном нормом;</w:t>
            </w:r>
          </w:p>
          <w:p w14:paraId="736CD6E9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317D9178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изгради глаголске облике од задатих глагола;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86EE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137.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263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Граматика: Именичке и придевске заменице; глаголски облици (припрема за годишњи тест)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BA77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4BEF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D2DEE76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0621E828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FE5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ФР </w:t>
            </w:r>
          </w:p>
          <w:p w14:paraId="28D1A8E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501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2D92D96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инф.</w:t>
            </w:r>
          </w:p>
          <w:p w14:paraId="75AB03B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3CBB096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9B66" w14:textId="77777777" w:rsidR="003F5E47" w:rsidRDefault="003F5E47">
            <w:pPr>
              <w:ind w:right="157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СЈ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7B1C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142E4176" w14:textId="77777777" w:rsidTr="005A49F0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AAF8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B9F2" w14:textId="77777777" w:rsidR="003F5E47" w:rsidRDefault="003F5E47" w:rsidP="003F5E47">
            <w:pPr>
              <w:numPr>
                <w:ilvl w:val="0"/>
                <w:numId w:val="67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чита са разумевањем и разуме прочитано;</w:t>
            </w:r>
          </w:p>
          <w:p w14:paraId="3D414830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lastRenderedPageBreak/>
              <w:t xml:space="preserve">одреди род књижевног дела и књижевну врсту; </w:t>
            </w:r>
          </w:p>
          <w:p w14:paraId="0C7B3A06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прави разлику између дела лирског, епског и драмског карактера;</w:t>
            </w:r>
          </w:p>
          <w:p w14:paraId="6E6DB0D3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ауторску приповетку од романа;</w:t>
            </w:r>
          </w:p>
          <w:p w14:paraId="012574C9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14FDE650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6B7953BE" w14:textId="77777777" w:rsidR="003F5E47" w:rsidRDefault="003F5E47" w:rsidP="003F5E47">
            <w:pPr>
              <w:pStyle w:val="ListParagraph"/>
              <w:numPr>
                <w:ilvl w:val="0"/>
                <w:numId w:val="61"/>
              </w:numPr>
              <w:ind w:left="720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књижевно дело и аутора дела на основу одломка;</w:t>
            </w:r>
          </w:p>
          <w:p w14:paraId="288E8CB5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врсту строфе, стиха, риме;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D48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lastRenderedPageBreak/>
              <w:t>138.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BBB3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Књижевност: Систематизација знања </w:t>
            </w:r>
            <w:r>
              <w:rPr>
                <w:sz w:val="22"/>
                <w:szCs w:val="22"/>
                <w:lang w:val="sr-Cyrl-RS"/>
              </w:rPr>
              <w:lastRenderedPageBreak/>
              <w:t>градива из књижевности обрађеног у шестом разреду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AEB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lastRenderedPageBreak/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C4C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661F08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13E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328D3221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FD5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сарадња</w:t>
            </w:r>
          </w:p>
          <w:p w14:paraId="52AB0AC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компетенција за </w:t>
            </w:r>
            <w:r>
              <w:rPr>
                <w:noProof/>
                <w:sz w:val="22"/>
                <w:szCs w:val="22"/>
                <w:lang w:val="sr-Cyrl-RS"/>
              </w:rPr>
              <w:lastRenderedPageBreak/>
              <w:t>учење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718C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/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BCC2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185A6C0D" w14:textId="77777777" w:rsidTr="005A49F0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FD52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0821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доследно примењује правописну норму;</w:t>
            </w:r>
          </w:p>
          <w:p w14:paraId="2034D5EC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користи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sr-Cyrl-RS"/>
              </w:rPr>
              <w:t>Правопис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(школско издање);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82F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139.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365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Правопис: Правопис (обнављање); правописни диктат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BEC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41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2B50B97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52E6E40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321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ADA849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6C1E3B1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38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22D04683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B2DDDF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19A9266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C0F9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CBBA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09E0975D" w14:textId="77777777" w:rsidTr="005A49F0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DB27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5C5C" w14:textId="77777777" w:rsidR="003F5E47" w:rsidRDefault="003F5E47" w:rsidP="003F5E47">
            <w:pPr>
              <w:pStyle w:val="ListParagraph"/>
              <w:numPr>
                <w:ilvl w:val="0"/>
                <w:numId w:val="6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085EEC33" w14:textId="77777777" w:rsidR="003F5E47" w:rsidRDefault="003F5E47" w:rsidP="003F5E47">
            <w:pPr>
              <w:pStyle w:val="ListParagraph"/>
              <w:numPr>
                <w:ilvl w:val="0"/>
                <w:numId w:val="6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изгради глаголски облик од задатог глагола;</w:t>
            </w:r>
          </w:p>
          <w:p w14:paraId="3C980B89" w14:textId="77777777" w:rsidR="003F5E47" w:rsidRDefault="003F5E47" w:rsidP="003F5E47">
            <w:pPr>
              <w:pStyle w:val="ListParagraph"/>
              <w:numPr>
                <w:ilvl w:val="0"/>
                <w:numId w:val="6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 xml:space="preserve"> </w:t>
            </w:r>
          </w:p>
          <w:p w14:paraId="2FFF6AA6" w14:textId="77777777" w:rsidR="003F5E47" w:rsidRDefault="003F5E47" w:rsidP="003F5E47">
            <w:pPr>
              <w:numPr>
                <w:ilvl w:val="0"/>
                <w:numId w:val="65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препознаје делове речи у вези са њиховим грађењем; </w:t>
            </w:r>
          </w:p>
          <w:p w14:paraId="74AB4103" w14:textId="77777777" w:rsidR="003F5E47" w:rsidRDefault="003F5E47" w:rsidP="003F5E47">
            <w:pPr>
              <w:pStyle w:val="ListParagraph"/>
              <w:numPr>
                <w:ilvl w:val="0"/>
                <w:numId w:val="6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sr-Cyrl-RS"/>
              </w:rPr>
              <w:t>разликује врсте гласовних промена у једноставним примерима и примењује књижевнојезичку норму;</w:t>
            </w:r>
          </w:p>
          <w:p w14:paraId="68EA00B4" w14:textId="77777777" w:rsidR="003F5E47" w:rsidRDefault="003F5E47" w:rsidP="003F5E47">
            <w:pPr>
              <w:pStyle w:val="ListParagraph"/>
              <w:numPr>
                <w:ilvl w:val="0"/>
                <w:numId w:val="6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књижевни род и врсту дела;</w:t>
            </w:r>
          </w:p>
          <w:p w14:paraId="7429F9E4" w14:textId="77777777" w:rsidR="003F5E47" w:rsidRDefault="003F5E47" w:rsidP="003F5E47">
            <w:pPr>
              <w:pStyle w:val="ListParagraph"/>
              <w:numPr>
                <w:ilvl w:val="0"/>
                <w:numId w:val="6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09648D61" w14:textId="77777777" w:rsidR="003F5E47" w:rsidRDefault="003F5E47" w:rsidP="003F5E47">
            <w:pPr>
              <w:pStyle w:val="ListParagraph"/>
              <w:numPr>
                <w:ilvl w:val="0"/>
                <w:numId w:val="6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одређује стилске фигуре и разуме њихову улогу у књижевноуметничком тексту;</w:t>
            </w:r>
          </w:p>
          <w:p w14:paraId="719064ED" w14:textId="77777777" w:rsidR="003F5E47" w:rsidRDefault="003F5E47" w:rsidP="003F5E47">
            <w:pPr>
              <w:pStyle w:val="ListParagraph"/>
              <w:numPr>
                <w:ilvl w:val="0"/>
                <w:numId w:val="65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књижевна дела, ауторе и књижевне јунаке на основу одломка, приказа, биографских података;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DC1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140.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6D34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Граматика: Годишњи 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128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6B3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3D0B68C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9BFC34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метода провере знања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857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77B6A24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A62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6A1060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6A71CDD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2532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A736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56462259" w14:textId="77777777" w:rsidTr="005A49F0">
        <w:trPr>
          <w:cantSplit/>
          <w:trHeight w:val="3500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8EF9" w14:textId="77777777" w:rsidR="003F5E47" w:rsidRDefault="003F5E47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A52D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11F5641A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0E0DE821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468EF3AF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род књижевног дела и књижевну врсту;</w:t>
            </w:r>
          </w:p>
          <w:p w14:paraId="7527552A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00FB2F3D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3F4FD7C1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препоручи књижевно дело уз кратко образложење;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E17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141.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ECDF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Књижевност: Разговор о омиљеној књизи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020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AC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8F0C84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6840931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2C9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21B30555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400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5045410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9A4A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F6BB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2920452F" w14:textId="77777777" w:rsidTr="005A49F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A095EF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D75A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60E67641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 делове речи у вези са њиховим грађењем;</w:t>
            </w:r>
          </w:p>
          <w:p w14:paraId="04537E4C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гласове српског језика по звучности и месту изговора;</w:t>
            </w:r>
          </w:p>
          <w:p w14:paraId="1220E58E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врсте и подврсте заменица, као и њихов облик;</w:t>
            </w:r>
          </w:p>
          <w:p w14:paraId="1313380E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препознаје глаголска времена и употребљава их у складу са нормом;</w:t>
            </w:r>
          </w:p>
          <w:p w14:paraId="635A1ECA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књижевни род и врсту дела;</w:t>
            </w:r>
          </w:p>
          <w:p w14:paraId="135C23F2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препозна књижевно дело и аутора на основу одломка, приказа јунака и приказа фабуле;</w:t>
            </w:r>
          </w:p>
          <w:p w14:paraId="50DBB85B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разликује облике казивања;</w:t>
            </w:r>
          </w:p>
          <w:p w14:paraId="183C52CD" w14:textId="77777777" w:rsidR="003F5E47" w:rsidRDefault="003F5E47" w:rsidP="003F5E47">
            <w:pPr>
              <w:pStyle w:val="ListParagraph"/>
              <w:numPr>
                <w:ilvl w:val="0"/>
                <w:numId w:val="30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 стилске фигуре и разуме њихову улогу у књижевноуметничком тексту;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50D9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142.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6E8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Језичка култура: Анализа годишњег теста и закључивање оцена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CE6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9A2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4AB4248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7BEB2E6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346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76B16BC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FBAB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1AEAB30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решавање проблема</w:t>
            </w:r>
          </w:p>
          <w:p w14:paraId="38E1E5C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213E" w14:textId="77777777" w:rsidR="003F5E47" w:rsidRDefault="003F5E47">
            <w:pPr>
              <w:ind w:right="157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1D78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4BE520F5" w14:textId="77777777" w:rsidTr="005A49F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0AE594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3FDF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повеже књижевне термине и појмове обрађиване у претходним разредима са новим делима која чита;</w:t>
            </w:r>
          </w:p>
          <w:p w14:paraId="1F9D3770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6D648D0A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4583B22B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узрочно-последичне односе у тексту и вреднује истакнуте идеје које текст нуди;</w:t>
            </w:r>
          </w:p>
          <w:p w14:paraId="6856E712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 поступке ликова у књижевноуметничком делу, служећи се аргументима из текста;</w:t>
            </w:r>
          </w:p>
          <w:p w14:paraId="68EB9A5E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препоручи књижевно дело уз кратко образложење;</w:t>
            </w:r>
          </w:p>
          <w:p w14:paraId="318DF984" w14:textId="77777777" w:rsidR="003F5E47" w:rsidRDefault="003F5E47" w:rsidP="003F5E47">
            <w:pPr>
              <w:pStyle w:val="ListParagraph"/>
              <w:numPr>
                <w:ilvl w:val="0"/>
                <w:numId w:val="48"/>
              </w:numPr>
              <w:suppressAutoHyphens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упореди књижевно и филмско дело, позоришну представу и драмски текст;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0FFA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143.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A730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Књижевност: Гледање филма или позоришне представе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AD3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C31D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41008D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  <w:p w14:paraId="46305A7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E40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64DA390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B27E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B8B4E8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B18B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D7F7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3F5E47" w14:paraId="0E7C2A0A" w14:textId="77777777" w:rsidTr="005A49F0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2E2528" w14:textId="77777777" w:rsidR="003F5E47" w:rsidRDefault="003F5E47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3450" w14:textId="77777777" w:rsidR="003F5E47" w:rsidRDefault="003F5E47" w:rsidP="003F5E47">
            <w:pPr>
              <w:pStyle w:val="ListParagraph"/>
              <w:numPr>
                <w:ilvl w:val="0"/>
                <w:numId w:val="44"/>
              </w:numPr>
              <w:suppressAutoHyphens/>
              <w:ind w:left="720" w:hanging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чита са разумевањем;</w:t>
            </w:r>
          </w:p>
          <w:p w14:paraId="3A67D786" w14:textId="77777777" w:rsidR="003F5E47" w:rsidRDefault="003F5E47" w:rsidP="003F5E47">
            <w:pPr>
              <w:pStyle w:val="ListParagraph"/>
              <w:numPr>
                <w:ilvl w:val="0"/>
                <w:numId w:val="44"/>
              </w:numPr>
              <w:suppressAutoHyphens/>
              <w:ind w:left="720" w:hanging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парафразира прочитано и описује свој доживљај различитих врста књижевних дела и научно-популарних текстова;</w:t>
            </w:r>
          </w:p>
          <w:p w14:paraId="3CC41043" w14:textId="77777777" w:rsidR="003F5E47" w:rsidRDefault="003F5E47" w:rsidP="003F5E47">
            <w:pPr>
              <w:pStyle w:val="ListParagraph"/>
              <w:numPr>
                <w:ilvl w:val="0"/>
                <w:numId w:val="44"/>
              </w:numPr>
              <w:suppressAutoHyphens/>
              <w:ind w:left="720" w:hanging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препоручи књижевно дело уз кратко образложење;</w:t>
            </w:r>
          </w:p>
          <w:p w14:paraId="48B0B959" w14:textId="77777777" w:rsidR="003F5E47" w:rsidRDefault="003F5E47" w:rsidP="003F5E47">
            <w:pPr>
              <w:pStyle w:val="ListParagraph"/>
              <w:numPr>
                <w:ilvl w:val="0"/>
                <w:numId w:val="44"/>
              </w:numPr>
              <w:suppressAutoHyphens/>
              <w:ind w:left="720" w:hanging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наведе дела која су обавезна лектира за 7. разред.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7176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144.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8572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Језичка култура: </w:t>
            </w:r>
            <w:r>
              <w:rPr>
                <w:i/>
                <w:iCs/>
                <w:sz w:val="22"/>
                <w:szCs w:val="22"/>
                <w:lang w:val="sr-Cyrl-RS"/>
              </w:rPr>
              <w:t>Шта нас чека у седмом разреду</w:t>
            </w:r>
            <w:r>
              <w:rPr>
                <w:sz w:val="22"/>
                <w:szCs w:val="22"/>
                <w:lang w:val="sr-Cyrl-RS"/>
              </w:rPr>
              <w:t xml:space="preserve">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4E7D" w14:textId="77777777" w:rsidR="003F5E47" w:rsidRDefault="003F5E4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F6CA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дијалошка</w:t>
            </w:r>
          </w:p>
          <w:p w14:paraId="161B7402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монолошка</w:t>
            </w:r>
          </w:p>
          <w:p w14:paraId="363E354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1314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ADBACC7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FED9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  <w:p w14:paraId="51609948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01E53FD1" w14:textId="77777777" w:rsidR="003F5E47" w:rsidRDefault="003F5E4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F48A" w14:textId="77777777" w:rsidR="003F5E47" w:rsidRDefault="003F5E47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3424" w14:textId="77777777" w:rsidR="003F5E47" w:rsidRDefault="003F5E47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4C6576C2" w14:textId="77777777" w:rsidR="003F5E47" w:rsidRDefault="003F5E47" w:rsidP="003F5E47">
      <w:pPr>
        <w:tabs>
          <w:tab w:val="right" w:pos="12960"/>
        </w:tabs>
      </w:pPr>
    </w:p>
    <w:p w14:paraId="1EE44575" w14:textId="51E03CB4" w:rsidR="003F5E47" w:rsidRDefault="003F5E47" w:rsidP="003F5E47">
      <w:pPr>
        <w:tabs>
          <w:tab w:val="right" w:pos="12960"/>
        </w:tabs>
      </w:pPr>
      <w:r>
        <w:t>Датум предаје:</w:t>
      </w:r>
      <w:r>
        <w:rPr>
          <w:lang w:val="sr-Cyrl-RS"/>
        </w:rPr>
        <w:t xml:space="preserve"> </w:t>
      </w:r>
      <w:r>
        <w:t>_________________</w:t>
      </w:r>
      <w:r>
        <w:tab/>
        <w:t>Предметни наставник:</w:t>
      </w:r>
      <w:r>
        <w:rPr>
          <w:lang w:val="sr-Cyrl-RS"/>
        </w:rPr>
        <w:t xml:space="preserve"> </w:t>
      </w:r>
      <w:r>
        <w:t>_________</w:t>
      </w:r>
      <w:r>
        <w:rPr>
          <w:lang w:val="sr-Cyrl-RS"/>
        </w:rPr>
        <w:t>____________</w:t>
      </w:r>
      <w:r>
        <w:t>___</w:t>
      </w:r>
      <w:r>
        <w:rPr>
          <w:lang w:val="sr-Cyrl-RS"/>
        </w:rPr>
        <w:t>______</w:t>
      </w:r>
      <w:r>
        <w:t>__________</w:t>
      </w:r>
      <w:r>
        <w:br w:type="page"/>
      </w:r>
    </w:p>
    <w:p w14:paraId="364949AF" w14:textId="77777777" w:rsidR="003F5E47" w:rsidRDefault="003F5E47" w:rsidP="003F5E47">
      <w:pPr>
        <w:spacing w:after="0"/>
        <w:sectPr w:rsidR="003F5E47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756219C2" w14:textId="77777777" w:rsidR="003F5E47" w:rsidRDefault="003F5E47" w:rsidP="003F5E47">
      <w:pPr>
        <w:rPr>
          <w:lang w:val="sr-Cyrl-RS"/>
        </w:rPr>
      </w:pPr>
      <w:r>
        <w:rPr>
          <w:lang w:val="sr-Cyrl-RS"/>
        </w:rPr>
        <w:lastRenderedPageBreak/>
        <w:t>Легенда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0"/>
        <w:gridCol w:w="2738"/>
        <w:gridCol w:w="3282"/>
      </w:tblGrid>
      <w:tr w:rsidR="003F5E47" w14:paraId="625D761C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F830B95" w14:textId="77777777" w:rsidR="003F5E47" w:rsidRDefault="003F5E47">
            <w:pPr>
              <w:rPr>
                <w:b/>
              </w:rPr>
            </w:pPr>
            <w:r>
              <w:rPr>
                <w:b/>
              </w:rPr>
              <w:t>ТИП ЧАСА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1602061" w14:textId="77777777" w:rsidR="003F5E47" w:rsidRDefault="003F5E47">
            <w:pPr>
              <w:rPr>
                <w:b/>
              </w:rPr>
            </w:pPr>
            <w:r>
              <w:rPr>
                <w:b/>
              </w:rPr>
              <w:t>ОБЛИК РАДА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FC70D7F" w14:textId="77777777" w:rsidR="003F5E47" w:rsidRDefault="003F5E47">
            <w:pPr>
              <w:rPr>
                <w:b/>
              </w:rPr>
            </w:pPr>
            <w:r>
              <w:rPr>
                <w:b/>
              </w:rPr>
              <w:t>МЕЂУПР</w:t>
            </w:r>
            <w:r>
              <w:rPr>
                <w:b/>
                <w:lang w:val="sr-Cyrl-RS"/>
              </w:rPr>
              <w:t>ЕДМЕТНЕ</w:t>
            </w:r>
            <w:r>
              <w:rPr>
                <w:b/>
              </w:rPr>
              <w:t xml:space="preserve"> КОРЕЛАЦИЈЕ </w:t>
            </w:r>
          </w:p>
        </w:tc>
      </w:tr>
      <w:tr w:rsidR="003F5E47" w14:paraId="273C8141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8FA1F" w14:textId="77777777" w:rsidR="003F5E47" w:rsidRDefault="003F5E47">
            <w:r>
              <w:t xml:space="preserve">О </w:t>
            </w:r>
            <w:r>
              <w:rPr>
                <w:lang w:val="sr-Cyrl-RS"/>
              </w:rPr>
              <w:t>–</w:t>
            </w:r>
            <w:r>
              <w:t xml:space="preserve"> обрада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04AF5" w14:textId="77777777" w:rsidR="003F5E47" w:rsidRDefault="003F5E47">
            <w:r>
              <w:t>ФР – фронтални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86EBA" w14:textId="77777777" w:rsidR="003F5E47" w:rsidRDefault="003F5E47">
            <w:r>
              <w:t xml:space="preserve">С </w:t>
            </w:r>
            <w:r>
              <w:rPr>
                <w:lang w:val="sr-Cyrl-RS"/>
              </w:rPr>
              <w:t>–</w:t>
            </w:r>
            <w:r>
              <w:t xml:space="preserve"> СРПСКИ ЈЕЗИК</w:t>
            </w:r>
            <w:r>
              <w:br/>
            </w:r>
          </w:p>
        </w:tc>
      </w:tr>
      <w:tr w:rsidR="003F5E47" w14:paraId="39467546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7707B" w14:textId="77777777" w:rsidR="003F5E47" w:rsidRDefault="003F5E47">
            <w:r>
              <w:t xml:space="preserve">У </w:t>
            </w:r>
            <w:r>
              <w:rPr>
                <w:lang w:val="sr-Cyrl-RS"/>
              </w:rPr>
              <w:t>–</w:t>
            </w:r>
            <w:r>
              <w:t xml:space="preserve"> утврђивање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30A2C" w14:textId="77777777" w:rsidR="003F5E47" w:rsidRDefault="003F5E47">
            <w:r>
              <w:t>ГР – групни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9EFF0" w14:textId="77777777" w:rsidR="003F5E47" w:rsidRDefault="003F5E47">
            <w:r>
              <w:t xml:space="preserve">М </w:t>
            </w:r>
            <w:r>
              <w:rPr>
                <w:lang w:val="sr-Cyrl-RS"/>
              </w:rPr>
              <w:t>–</w:t>
            </w:r>
            <w:r>
              <w:t xml:space="preserve"> МАТЕМАТИКА</w:t>
            </w:r>
            <w:r>
              <w:br/>
            </w:r>
          </w:p>
        </w:tc>
      </w:tr>
      <w:tr w:rsidR="003F5E47" w14:paraId="53521329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DC2EA" w14:textId="77777777" w:rsidR="003F5E47" w:rsidRDefault="003F5E47">
            <w:r>
              <w:t xml:space="preserve">С </w:t>
            </w:r>
            <w:r>
              <w:rPr>
                <w:lang w:val="sr-Cyrl-RS"/>
              </w:rPr>
              <w:t>–</w:t>
            </w:r>
            <w:r>
              <w:t xml:space="preserve"> систематизација/провера знања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B6599" w14:textId="77777777" w:rsidR="003F5E47" w:rsidRDefault="003F5E47">
            <w:r>
              <w:t>РП – рад у паровима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56936" w14:textId="77777777" w:rsidR="003F5E47" w:rsidRDefault="003F5E47">
            <w:r>
              <w:t xml:space="preserve">Г </w:t>
            </w:r>
            <w:r>
              <w:rPr>
                <w:lang w:val="sr-Cyrl-RS"/>
              </w:rPr>
              <w:t>–</w:t>
            </w:r>
            <w:r>
              <w:t xml:space="preserve"> ГЕОГРАФИЈА</w:t>
            </w:r>
            <w:r>
              <w:br/>
            </w:r>
          </w:p>
        </w:tc>
      </w:tr>
      <w:tr w:rsidR="003F5E47" w14:paraId="0ADCB2FC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DDDF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D5C8C" w14:textId="77777777" w:rsidR="003F5E47" w:rsidRDefault="003F5E47">
            <w:r>
              <w:t>ИР – индивидуални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44AF8" w14:textId="77777777" w:rsidR="003F5E47" w:rsidRDefault="003F5E47">
            <w:r>
              <w:t xml:space="preserve">И </w:t>
            </w:r>
            <w:r>
              <w:rPr>
                <w:lang w:val="sr-Cyrl-RS"/>
              </w:rPr>
              <w:t>–</w:t>
            </w:r>
            <w:r>
              <w:t xml:space="preserve"> ИСТОРИЈА</w:t>
            </w:r>
          </w:p>
        </w:tc>
      </w:tr>
      <w:tr w:rsidR="003F5E47" w14:paraId="61531CE6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2B70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42E0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86764" w14:textId="77777777" w:rsidR="003F5E47" w:rsidRDefault="003F5E47">
            <w:r>
              <w:t xml:space="preserve">Б </w:t>
            </w:r>
            <w:r>
              <w:rPr>
                <w:lang w:val="sr-Cyrl-RS"/>
              </w:rPr>
              <w:t>–</w:t>
            </w:r>
            <w:r>
              <w:t xml:space="preserve"> БИОЛОГИЈА</w:t>
            </w:r>
          </w:p>
        </w:tc>
      </w:tr>
      <w:tr w:rsidR="003F5E47" w14:paraId="4F4DA135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9EE3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438E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0774D" w14:textId="77777777" w:rsidR="003F5E47" w:rsidRDefault="003F5E47">
            <w:r>
              <w:t xml:space="preserve">Ф </w:t>
            </w:r>
            <w:r>
              <w:rPr>
                <w:lang w:val="sr-Cyrl-RS"/>
              </w:rPr>
              <w:t>–</w:t>
            </w:r>
            <w:r>
              <w:t xml:space="preserve"> ФИЗИКА</w:t>
            </w:r>
          </w:p>
        </w:tc>
      </w:tr>
      <w:tr w:rsidR="003F5E47" w14:paraId="2FB67231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5F18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0AB0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DDC3B" w14:textId="77777777" w:rsidR="003F5E47" w:rsidRDefault="003F5E47">
            <w:r>
              <w:t xml:space="preserve">Х </w:t>
            </w:r>
            <w:r>
              <w:rPr>
                <w:lang w:val="sr-Cyrl-RS"/>
              </w:rPr>
              <w:t>–</w:t>
            </w:r>
            <w:r>
              <w:t xml:space="preserve"> ХЕМИЈА</w:t>
            </w:r>
          </w:p>
        </w:tc>
      </w:tr>
      <w:tr w:rsidR="003F5E47" w14:paraId="062E21AD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8278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DFB5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6D960" w14:textId="77777777" w:rsidR="003F5E47" w:rsidRDefault="003F5E47">
            <w:r>
              <w:t xml:space="preserve">СЈ </w:t>
            </w:r>
            <w:r>
              <w:rPr>
                <w:lang w:val="sr-Cyrl-RS"/>
              </w:rPr>
              <w:t>–</w:t>
            </w:r>
            <w:r>
              <w:t xml:space="preserve"> СТРАНИ ЈЕЗИК</w:t>
            </w:r>
          </w:p>
        </w:tc>
      </w:tr>
      <w:tr w:rsidR="003F5E47" w14:paraId="734497B2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AF9B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AB45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E475D" w14:textId="77777777" w:rsidR="003F5E47" w:rsidRDefault="003F5E47">
            <w:r>
              <w:t xml:space="preserve">ИНФ </w:t>
            </w:r>
            <w:r>
              <w:rPr>
                <w:lang w:val="sr-Cyrl-RS"/>
              </w:rPr>
              <w:t>–</w:t>
            </w:r>
            <w:r>
              <w:t xml:space="preserve"> ИНФОРМАТИКА И РАЧУНАРСТВО</w:t>
            </w:r>
          </w:p>
        </w:tc>
      </w:tr>
      <w:tr w:rsidR="003F5E47" w14:paraId="3526ED58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6A7F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5418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CDAE9" w14:textId="77777777" w:rsidR="003F5E47" w:rsidRDefault="003F5E47">
            <w:r>
              <w:t xml:space="preserve">Т </w:t>
            </w:r>
            <w:r>
              <w:rPr>
                <w:lang w:val="sr-Cyrl-RS"/>
              </w:rPr>
              <w:t>–</w:t>
            </w:r>
            <w:r>
              <w:t xml:space="preserve"> ТЕХНИКА И ТЕХНОЛОГИЈА</w:t>
            </w:r>
          </w:p>
        </w:tc>
      </w:tr>
      <w:tr w:rsidR="003F5E47" w14:paraId="3728CAEA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147F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2993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6B349" w14:textId="77777777" w:rsidR="003F5E47" w:rsidRDefault="003F5E47">
            <w:r>
              <w:t xml:space="preserve">Л </w:t>
            </w:r>
            <w:r>
              <w:rPr>
                <w:lang w:val="sr-Cyrl-RS"/>
              </w:rPr>
              <w:t>–</w:t>
            </w:r>
            <w:r>
              <w:t xml:space="preserve"> ЛИКОВНА КУЛТУРА</w:t>
            </w:r>
            <w:r>
              <w:br/>
            </w:r>
          </w:p>
        </w:tc>
      </w:tr>
      <w:tr w:rsidR="003F5E47" w14:paraId="545AE513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5338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4783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A40F6" w14:textId="77777777" w:rsidR="003F5E47" w:rsidRDefault="003F5E47">
            <w:r>
              <w:t xml:space="preserve">МК </w:t>
            </w:r>
            <w:r>
              <w:rPr>
                <w:lang w:val="sr-Cyrl-RS"/>
              </w:rPr>
              <w:t>–</w:t>
            </w:r>
            <w:r>
              <w:t xml:space="preserve"> МУЗИЧКА КУЛТУРА</w:t>
            </w:r>
            <w:r>
              <w:br/>
            </w:r>
          </w:p>
        </w:tc>
      </w:tr>
      <w:tr w:rsidR="003F5E47" w14:paraId="4D22DCD2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DD39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ACF2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0A691" w14:textId="77777777" w:rsidR="003F5E47" w:rsidRDefault="003F5E47">
            <w:r>
              <w:t xml:space="preserve">ФЗВ </w:t>
            </w:r>
            <w:r>
              <w:rPr>
                <w:lang w:val="sr-Cyrl-RS"/>
              </w:rPr>
              <w:t>–</w:t>
            </w:r>
            <w:r>
              <w:t xml:space="preserve"> ФИЗИЧКО И З</w:t>
            </w:r>
            <w:r>
              <w:rPr>
                <w:lang w:val="sr-Cyrl-RS"/>
              </w:rPr>
              <w:t>ДР</w:t>
            </w:r>
            <w:r>
              <w:t>АВСТВЕНО ВАСПИТАЊЕ</w:t>
            </w:r>
          </w:p>
        </w:tc>
      </w:tr>
      <w:tr w:rsidR="003F5E47" w14:paraId="1DB2686C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3D74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6AD2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6F8C6" w14:textId="77777777" w:rsidR="003F5E47" w:rsidRDefault="003F5E47">
            <w:r>
              <w:t>Г</w:t>
            </w:r>
            <w:r>
              <w:rPr>
                <w:lang w:val="sr-Cyrl-RS"/>
              </w:rPr>
              <w:t>В –</w:t>
            </w:r>
            <w:r>
              <w:t xml:space="preserve"> ГРАЂАНСКО ВАСПИТАЊЕ</w:t>
            </w:r>
            <w:r>
              <w:br/>
            </w:r>
          </w:p>
        </w:tc>
      </w:tr>
      <w:tr w:rsidR="003F5E47" w14:paraId="7FA44EF4" w14:textId="77777777" w:rsidTr="003F5E47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BC51" w14:textId="77777777" w:rsidR="003F5E47" w:rsidRDefault="003F5E47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66E6" w14:textId="77777777" w:rsidR="003F5E47" w:rsidRDefault="003F5E47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56444" w14:textId="77777777" w:rsidR="003F5E47" w:rsidRDefault="003F5E47">
            <w:pPr>
              <w:rPr>
                <w:lang w:val="sr-Cyrl-CS"/>
              </w:rPr>
            </w:pPr>
            <w:r>
              <w:t xml:space="preserve">В </w:t>
            </w:r>
            <w:r>
              <w:rPr>
                <w:lang w:val="sr-Cyrl-RS"/>
              </w:rPr>
              <w:t>–</w:t>
            </w:r>
            <w:r>
              <w:t xml:space="preserve"> ВЕРОНАУКА</w:t>
            </w:r>
            <w:r>
              <w:br/>
            </w:r>
          </w:p>
        </w:tc>
      </w:tr>
    </w:tbl>
    <w:p w14:paraId="5D75E711" w14:textId="77777777" w:rsidR="003F5E47" w:rsidRDefault="003F5E47" w:rsidP="003F5E47"/>
    <w:p w14:paraId="1AA0B2E0" w14:textId="77777777" w:rsidR="003F5E47" w:rsidRDefault="003F5E47" w:rsidP="003F5E47">
      <w:pPr>
        <w:tabs>
          <w:tab w:val="right" w:pos="12960"/>
        </w:tabs>
      </w:pPr>
    </w:p>
    <w:p w14:paraId="380D88D8" w14:textId="20BA6255" w:rsidR="00773D03" w:rsidRPr="00960600" w:rsidRDefault="00773D03" w:rsidP="003F5E47">
      <w:pPr>
        <w:spacing w:after="200" w:line="276" w:lineRule="auto"/>
      </w:pPr>
    </w:p>
    <w:sectPr w:rsidR="00773D03" w:rsidRPr="00960600" w:rsidSect="003F5E47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6" w15:restartNumberingAfterBreak="0">
    <w:nsid w:val="0000000A"/>
    <w:multiLevelType w:val="singleLevel"/>
    <w:tmpl w:val="0000000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9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4"/>
        <w:szCs w:val="24"/>
        <w:lang w:val="sr-Cyrl-R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4"/>
        <w:szCs w:val="24"/>
        <w:lang w:val="sr-Cyrl-RS"/>
      </w:rPr>
    </w:lvl>
  </w:abstractNum>
  <w:abstractNum w:abstractNumId="10" w15:restartNumberingAfterBreak="0">
    <w:nsid w:val="0000000E"/>
    <w:multiLevelType w:val="multilevel"/>
    <w:tmpl w:val="3D0A303A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sz w:val="24"/>
        <w:lang w:val="sr-Cyrl-C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sz w:val="24"/>
        <w:lang w:val="sr-Cyrl-C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3AF7CB3"/>
    <w:multiLevelType w:val="hybridMultilevel"/>
    <w:tmpl w:val="4A668E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AE502B"/>
    <w:multiLevelType w:val="hybridMultilevel"/>
    <w:tmpl w:val="A6F829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AD4C25"/>
    <w:multiLevelType w:val="hybridMultilevel"/>
    <w:tmpl w:val="C3AACC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E26A63"/>
    <w:multiLevelType w:val="hybridMultilevel"/>
    <w:tmpl w:val="6A06EB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355584C"/>
    <w:multiLevelType w:val="hybridMultilevel"/>
    <w:tmpl w:val="3950FE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444D1"/>
    <w:multiLevelType w:val="hybridMultilevel"/>
    <w:tmpl w:val="8D043A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AC2365"/>
    <w:multiLevelType w:val="hybridMultilevel"/>
    <w:tmpl w:val="2384F0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306404"/>
    <w:multiLevelType w:val="hybridMultilevel"/>
    <w:tmpl w:val="78385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A031D0"/>
    <w:multiLevelType w:val="hybridMultilevel"/>
    <w:tmpl w:val="48D0CC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E02302"/>
    <w:multiLevelType w:val="hybridMultilevel"/>
    <w:tmpl w:val="5A2A86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AF2EBE"/>
    <w:multiLevelType w:val="hybridMultilevel"/>
    <w:tmpl w:val="6DBE8C4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22276BEA"/>
    <w:multiLevelType w:val="hybridMultilevel"/>
    <w:tmpl w:val="6DF2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77603D"/>
    <w:multiLevelType w:val="hybridMultilevel"/>
    <w:tmpl w:val="8E8AEC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3A77265"/>
    <w:multiLevelType w:val="hybridMultilevel"/>
    <w:tmpl w:val="C03EB2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D32F96"/>
    <w:multiLevelType w:val="hybridMultilevel"/>
    <w:tmpl w:val="804EA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7057BA"/>
    <w:multiLevelType w:val="hybridMultilevel"/>
    <w:tmpl w:val="66BCCF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D32A65"/>
    <w:multiLevelType w:val="hybridMultilevel"/>
    <w:tmpl w:val="2D465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2A6782"/>
    <w:multiLevelType w:val="hybridMultilevel"/>
    <w:tmpl w:val="85CA0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2C3122"/>
    <w:multiLevelType w:val="hybridMultilevel"/>
    <w:tmpl w:val="5694DF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4B072DC"/>
    <w:multiLevelType w:val="hybridMultilevel"/>
    <w:tmpl w:val="50B4A3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D3B4D1D"/>
    <w:multiLevelType w:val="hybridMultilevel"/>
    <w:tmpl w:val="3ED01B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9069FE"/>
    <w:multiLevelType w:val="hybridMultilevel"/>
    <w:tmpl w:val="F24ABB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4C208B"/>
    <w:multiLevelType w:val="hybridMultilevel"/>
    <w:tmpl w:val="5BA2D5E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6" w15:restartNumberingAfterBreak="0">
    <w:nsid w:val="446C336A"/>
    <w:multiLevelType w:val="hybridMultilevel"/>
    <w:tmpl w:val="6E1C8A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A9305B"/>
    <w:multiLevelType w:val="hybridMultilevel"/>
    <w:tmpl w:val="AAB0A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EF3EE0"/>
    <w:multiLevelType w:val="hybridMultilevel"/>
    <w:tmpl w:val="9F46EC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9C254E5"/>
    <w:multiLevelType w:val="hybridMultilevel"/>
    <w:tmpl w:val="491AD6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DC688D"/>
    <w:multiLevelType w:val="hybridMultilevel"/>
    <w:tmpl w:val="54D629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C059BD"/>
    <w:multiLevelType w:val="hybridMultilevel"/>
    <w:tmpl w:val="CA3A8D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55133A"/>
    <w:multiLevelType w:val="hybridMultilevel"/>
    <w:tmpl w:val="B26A33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CD68CE"/>
    <w:multiLevelType w:val="hybridMultilevel"/>
    <w:tmpl w:val="01929FC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DC746E"/>
    <w:multiLevelType w:val="hybridMultilevel"/>
    <w:tmpl w:val="F3A83D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B862EB"/>
    <w:multiLevelType w:val="hybridMultilevel"/>
    <w:tmpl w:val="3CE8E4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F92375"/>
    <w:multiLevelType w:val="hybridMultilevel"/>
    <w:tmpl w:val="2AAC5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A31E1E"/>
    <w:multiLevelType w:val="hybridMultilevel"/>
    <w:tmpl w:val="2EA49C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B32033"/>
    <w:multiLevelType w:val="hybridMultilevel"/>
    <w:tmpl w:val="EB28E572"/>
    <w:lvl w:ilvl="0" w:tplc="00000001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572044B"/>
    <w:multiLevelType w:val="hybridMultilevel"/>
    <w:tmpl w:val="B06A4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A235F4"/>
    <w:multiLevelType w:val="hybridMultilevel"/>
    <w:tmpl w:val="3E1877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CB329B"/>
    <w:multiLevelType w:val="hybridMultilevel"/>
    <w:tmpl w:val="34F4ED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B835FA1"/>
    <w:multiLevelType w:val="hybridMultilevel"/>
    <w:tmpl w:val="D9E6D5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3" w15:restartNumberingAfterBreak="0">
    <w:nsid w:val="6BB60248"/>
    <w:multiLevelType w:val="hybridMultilevel"/>
    <w:tmpl w:val="6EAADA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B741AD"/>
    <w:multiLevelType w:val="hybridMultilevel"/>
    <w:tmpl w:val="9586BEC2"/>
    <w:lvl w:ilvl="0" w:tplc="0000000A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4"/>
        <w:lang w:val="sr-Cyrl-C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2637FFC"/>
    <w:multiLevelType w:val="hybridMultilevel"/>
    <w:tmpl w:val="937EE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3A513B"/>
    <w:multiLevelType w:val="hybridMultilevel"/>
    <w:tmpl w:val="2C5048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770096"/>
    <w:multiLevelType w:val="hybridMultilevel"/>
    <w:tmpl w:val="3690B4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7659C2"/>
    <w:multiLevelType w:val="hybridMultilevel"/>
    <w:tmpl w:val="5A9A2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FA2C1F"/>
    <w:multiLevelType w:val="hybridMultilevel"/>
    <w:tmpl w:val="A0A0B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F67690"/>
    <w:multiLevelType w:val="hybridMultilevel"/>
    <w:tmpl w:val="A9B2C4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5C49A2"/>
    <w:multiLevelType w:val="hybridMultilevel"/>
    <w:tmpl w:val="3836F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48004">
    <w:abstractNumId w:val="35"/>
  </w:num>
  <w:num w:numId="2" w16cid:durableId="1506246493">
    <w:abstractNumId w:val="38"/>
  </w:num>
  <w:num w:numId="3" w16cid:durableId="570895470">
    <w:abstractNumId w:val="51"/>
  </w:num>
  <w:num w:numId="4" w16cid:durableId="120735181">
    <w:abstractNumId w:val="60"/>
  </w:num>
  <w:num w:numId="5" w16cid:durableId="1539703048">
    <w:abstractNumId w:val="14"/>
  </w:num>
  <w:num w:numId="6" w16cid:durableId="1797410809">
    <w:abstractNumId w:val="32"/>
  </w:num>
  <w:num w:numId="7" w16cid:durableId="1867063788">
    <w:abstractNumId w:val="16"/>
  </w:num>
  <w:num w:numId="8" w16cid:durableId="1987972172">
    <w:abstractNumId w:val="1"/>
  </w:num>
  <w:num w:numId="9" w16cid:durableId="86972436">
    <w:abstractNumId w:val="2"/>
  </w:num>
  <w:num w:numId="10" w16cid:durableId="186718793">
    <w:abstractNumId w:val="50"/>
  </w:num>
  <w:num w:numId="11" w16cid:durableId="251204365">
    <w:abstractNumId w:val="38"/>
  </w:num>
  <w:num w:numId="12" w16cid:durableId="1655599608">
    <w:abstractNumId w:val="9"/>
  </w:num>
  <w:num w:numId="13" w16cid:durableId="1600674409">
    <w:abstractNumId w:val="37"/>
  </w:num>
  <w:num w:numId="14" w16cid:durableId="1045912805">
    <w:abstractNumId w:val="25"/>
  </w:num>
  <w:num w:numId="15" w16cid:durableId="1262295955">
    <w:abstractNumId w:val="59"/>
  </w:num>
  <w:num w:numId="16" w16cid:durableId="1063139043">
    <w:abstractNumId w:val="47"/>
  </w:num>
  <w:num w:numId="17" w16cid:durableId="125319027">
    <w:abstractNumId w:val="22"/>
  </w:num>
  <w:num w:numId="18" w16cid:durableId="1505241232">
    <w:abstractNumId w:val="34"/>
  </w:num>
  <w:num w:numId="19" w16cid:durableId="180820556">
    <w:abstractNumId w:val="61"/>
  </w:num>
  <w:num w:numId="20" w16cid:durableId="410081086">
    <w:abstractNumId w:val="57"/>
  </w:num>
  <w:num w:numId="21" w16cid:durableId="1761176807">
    <w:abstractNumId w:val="13"/>
  </w:num>
  <w:num w:numId="22" w16cid:durableId="184710079">
    <w:abstractNumId w:val="32"/>
  </w:num>
  <w:num w:numId="23" w16cid:durableId="1374814722">
    <w:abstractNumId w:val="44"/>
  </w:num>
  <w:num w:numId="24" w16cid:durableId="236138449">
    <w:abstractNumId w:val="28"/>
  </w:num>
  <w:num w:numId="25" w16cid:durableId="1935898275">
    <w:abstractNumId w:val="1"/>
  </w:num>
  <w:num w:numId="26" w16cid:durableId="821506150">
    <w:abstractNumId w:val="53"/>
  </w:num>
  <w:num w:numId="27" w16cid:durableId="865828692">
    <w:abstractNumId w:val="19"/>
  </w:num>
  <w:num w:numId="28" w16cid:durableId="1803888732">
    <w:abstractNumId w:val="58"/>
  </w:num>
  <w:num w:numId="29" w16cid:durableId="1812214528">
    <w:abstractNumId w:val="30"/>
  </w:num>
  <w:num w:numId="30" w16cid:durableId="1980725483">
    <w:abstractNumId w:val="4"/>
  </w:num>
  <w:num w:numId="31" w16cid:durableId="1292857310">
    <w:abstractNumId w:val="12"/>
  </w:num>
  <w:num w:numId="32" w16cid:durableId="1495412430">
    <w:abstractNumId w:val="2"/>
  </w:num>
  <w:num w:numId="33" w16cid:durableId="1677226651">
    <w:abstractNumId w:val="11"/>
  </w:num>
  <w:num w:numId="34" w16cid:durableId="114906522">
    <w:abstractNumId w:val="15"/>
  </w:num>
  <w:num w:numId="35" w16cid:durableId="2116169787">
    <w:abstractNumId w:val="42"/>
  </w:num>
  <w:num w:numId="36" w16cid:durableId="651374398">
    <w:abstractNumId w:val="39"/>
  </w:num>
  <w:num w:numId="37" w16cid:durableId="1672217490">
    <w:abstractNumId w:val="8"/>
  </w:num>
  <w:num w:numId="38" w16cid:durableId="1141078522">
    <w:abstractNumId w:val="17"/>
  </w:num>
  <w:num w:numId="39" w16cid:durableId="276984350">
    <w:abstractNumId w:val="50"/>
  </w:num>
  <w:num w:numId="40" w16cid:durableId="960187626">
    <w:abstractNumId w:val="41"/>
  </w:num>
  <w:num w:numId="41" w16cid:durableId="1521814350">
    <w:abstractNumId w:val="21"/>
  </w:num>
  <w:num w:numId="42" w16cid:durableId="1776249462">
    <w:abstractNumId w:val="27"/>
  </w:num>
  <w:num w:numId="43" w16cid:durableId="981614117">
    <w:abstractNumId w:val="45"/>
  </w:num>
  <w:num w:numId="44" w16cid:durableId="1868133156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28982347">
    <w:abstractNumId w:val="26"/>
  </w:num>
  <w:num w:numId="46" w16cid:durableId="1494956226">
    <w:abstractNumId w:val="40"/>
  </w:num>
  <w:num w:numId="47" w16cid:durableId="845633817">
    <w:abstractNumId w:val="5"/>
  </w:num>
  <w:num w:numId="48" w16cid:durableId="1091774095">
    <w:abstractNumId w:val="7"/>
  </w:num>
  <w:num w:numId="49" w16cid:durableId="2141531403">
    <w:abstractNumId w:val="0"/>
  </w:num>
  <w:num w:numId="50" w16cid:durableId="701320382">
    <w:abstractNumId w:val="31"/>
  </w:num>
  <w:num w:numId="51" w16cid:durableId="233710246">
    <w:abstractNumId w:val="56"/>
  </w:num>
  <w:num w:numId="52" w16cid:durableId="1891728145">
    <w:abstractNumId w:val="46"/>
  </w:num>
  <w:num w:numId="53" w16cid:durableId="510029697">
    <w:abstractNumId w:val="43"/>
  </w:num>
  <w:num w:numId="54" w16cid:durableId="363749879">
    <w:abstractNumId w:val="49"/>
  </w:num>
  <w:num w:numId="55" w16cid:durableId="590117245">
    <w:abstractNumId w:val="33"/>
  </w:num>
  <w:num w:numId="56" w16cid:durableId="1573543404">
    <w:abstractNumId w:val="48"/>
  </w:num>
  <w:num w:numId="57" w16cid:durableId="720711805">
    <w:abstractNumId w:val="20"/>
  </w:num>
  <w:num w:numId="58" w16cid:durableId="1001934060">
    <w:abstractNumId w:val="29"/>
  </w:num>
  <w:num w:numId="59" w16cid:durableId="744449173">
    <w:abstractNumId w:val="18"/>
  </w:num>
  <w:num w:numId="60" w16cid:durableId="783503309">
    <w:abstractNumId w:val="36"/>
  </w:num>
  <w:num w:numId="61" w16cid:durableId="1211306318">
    <w:abstractNumId w:val="52"/>
  </w:num>
  <w:num w:numId="62" w16cid:durableId="1787657880">
    <w:abstractNumId w:val="54"/>
  </w:num>
  <w:num w:numId="63" w16cid:durableId="356004617">
    <w:abstractNumId w:val="23"/>
  </w:num>
  <w:num w:numId="64" w16cid:durableId="86997526">
    <w:abstractNumId w:val="24"/>
  </w:num>
  <w:num w:numId="65" w16cid:durableId="212233834">
    <w:abstractNumId w:val="6"/>
  </w:num>
  <w:num w:numId="66" w16cid:durableId="1251156128">
    <w:abstractNumId w:val="3"/>
  </w:num>
  <w:num w:numId="67" w16cid:durableId="1873571156">
    <w:abstractNumId w:val="5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37F4"/>
    <w:rsid w:val="00014ADB"/>
    <w:rsid w:val="00022842"/>
    <w:rsid w:val="0002315C"/>
    <w:rsid w:val="000301DA"/>
    <w:rsid w:val="0003066C"/>
    <w:rsid w:val="00031462"/>
    <w:rsid w:val="000361F4"/>
    <w:rsid w:val="0003639B"/>
    <w:rsid w:val="000441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1168"/>
    <w:rsid w:val="00087813"/>
    <w:rsid w:val="000902E1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6F10"/>
    <w:rsid w:val="000B776D"/>
    <w:rsid w:val="000C193F"/>
    <w:rsid w:val="000C3CD8"/>
    <w:rsid w:val="000C4A19"/>
    <w:rsid w:val="000C7F73"/>
    <w:rsid w:val="000D10BC"/>
    <w:rsid w:val="000D6667"/>
    <w:rsid w:val="000D7FF1"/>
    <w:rsid w:val="000E68C8"/>
    <w:rsid w:val="000E75A7"/>
    <w:rsid w:val="000F14A3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54F4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1CDA"/>
    <w:rsid w:val="0016281B"/>
    <w:rsid w:val="00162A67"/>
    <w:rsid w:val="00162DC6"/>
    <w:rsid w:val="0016312E"/>
    <w:rsid w:val="0016362E"/>
    <w:rsid w:val="00163C06"/>
    <w:rsid w:val="00165194"/>
    <w:rsid w:val="001668F5"/>
    <w:rsid w:val="00172395"/>
    <w:rsid w:val="001734D1"/>
    <w:rsid w:val="001749ED"/>
    <w:rsid w:val="001753C9"/>
    <w:rsid w:val="00180F34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1980"/>
    <w:rsid w:val="001E4624"/>
    <w:rsid w:val="001E4EF7"/>
    <w:rsid w:val="001E583A"/>
    <w:rsid w:val="001F2E90"/>
    <w:rsid w:val="001F32A9"/>
    <w:rsid w:val="001F3AF6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273F0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3CED"/>
    <w:rsid w:val="00254316"/>
    <w:rsid w:val="00256AEE"/>
    <w:rsid w:val="00256E93"/>
    <w:rsid w:val="00260AC9"/>
    <w:rsid w:val="00261949"/>
    <w:rsid w:val="00262935"/>
    <w:rsid w:val="00262CF2"/>
    <w:rsid w:val="00263613"/>
    <w:rsid w:val="00265477"/>
    <w:rsid w:val="00265692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0A0B"/>
    <w:rsid w:val="002A1AB8"/>
    <w:rsid w:val="002A589F"/>
    <w:rsid w:val="002B0F1F"/>
    <w:rsid w:val="002B3A62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41BF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0DC5"/>
    <w:rsid w:val="00342C8E"/>
    <w:rsid w:val="003440DB"/>
    <w:rsid w:val="00350754"/>
    <w:rsid w:val="00352559"/>
    <w:rsid w:val="0035311C"/>
    <w:rsid w:val="003538AA"/>
    <w:rsid w:val="00355081"/>
    <w:rsid w:val="00356F01"/>
    <w:rsid w:val="0035742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35BA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3F5E47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03E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1DE1"/>
    <w:rsid w:val="004A639A"/>
    <w:rsid w:val="004A68B5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1FA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67F9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A49F0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035DA"/>
    <w:rsid w:val="006077F4"/>
    <w:rsid w:val="00617251"/>
    <w:rsid w:val="0062318A"/>
    <w:rsid w:val="0062395C"/>
    <w:rsid w:val="00623995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440"/>
    <w:rsid w:val="00650560"/>
    <w:rsid w:val="00650C01"/>
    <w:rsid w:val="0065223D"/>
    <w:rsid w:val="00655F21"/>
    <w:rsid w:val="0065796B"/>
    <w:rsid w:val="00670B5F"/>
    <w:rsid w:val="00671C74"/>
    <w:rsid w:val="0068048C"/>
    <w:rsid w:val="00682D33"/>
    <w:rsid w:val="00683E1C"/>
    <w:rsid w:val="00685B07"/>
    <w:rsid w:val="00686580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07457"/>
    <w:rsid w:val="007117AF"/>
    <w:rsid w:val="0071331E"/>
    <w:rsid w:val="00715D6A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588E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4AD"/>
    <w:rsid w:val="0077275E"/>
    <w:rsid w:val="00773D03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4B27"/>
    <w:rsid w:val="007E54FC"/>
    <w:rsid w:val="007E5703"/>
    <w:rsid w:val="007E7E57"/>
    <w:rsid w:val="008013F3"/>
    <w:rsid w:val="0080189F"/>
    <w:rsid w:val="00801BD8"/>
    <w:rsid w:val="00802FEA"/>
    <w:rsid w:val="00804C2F"/>
    <w:rsid w:val="0080540E"/>
    <w:rsid w:val="008117CF"/>
    <w:rsid w:val="00813FEE"/>
    <w:rsid w:val="0081507E"/>
    <w:rsid w:val="008150D3"/>
    <w:rsid w:val="00815C78"/>
    <w:rsid w:val="0081684B"/>
    <w:rsid w:val="00816CF1"/>
    <w:rsid w:val="00820864"/>
    <w:rsid w:val="00822AA0"/>
    <w:rsid w:val="00825711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1C66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899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43C"/>
    <w:rsid w:val="008A3D84"/>
    <w:rsid w:val="008A6B6A"/>
    <w:rsid w:val="008B0E61"/>
    <w:rsid w:val="008B29CE"/>
    <w:rsid w:val="008B4419"/>
    <w:rsid w:val="008B4FB9"/>
    <w:rsid w:val="008B640F"/>
    <w:rsid w:val="008C0D71"/>
    <w:rsid w:val="008C0ED5"/>
    <w:rsid w:val="008C2C2B"/>
    <w:rsid w:val="008C3905"/>
    <w:rsid w:val="008C403D"/>
    <w:rsid w:val="008C5B2B"/>
    <w:rsid w:val="008C6EAA"/>
    <w:rsid w:val="008C7E43"/>
    <w:rsid w:val="008D17E5"/>
    <w:rsid w:val="008D21B5"/>
    <w:rsid w:val="008D3707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2DBC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600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2670"/>
    <w:rsid w:val="009A3AF3"/>
    <w:rsid w:val="009A3B6C"/>
    <w:rsid w:val="009A6481"/>
    <w:rsid w:val="009A68A4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E576E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9F795D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098B"/>
    <w:rsid w:val="00A22183"/>
    <w:rsid w:val="00A23AAE"/>
    <w:rsid w:val="00A269FA"/>
    <w:rsid w:val="00A31875"/>
    <w:rsid w:val="00A31A21"/>
    <w:rsid w:val="00A31C94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5445A"/>
    <w:rsid w:val="00A614D9"/>
    <w:rsid w:val="00A63C77"/>
    <w:rsid w:val="00A65679"/>
    <w:rsid w:val="00A6609D"/>
    <w:rsid w:val="00A663FC"/>
    <w:rsid w:val="00A66EEF"/>
    <w:rsid w:val="00A70E7F"/>
    <w:rsid w:val="00A729AE"/>
    <w:rsid w:val="00A73DD5"/>
    <w:rsid w:val="00A75172"/>
    <w:rsid w:val="00A76CA4"/>
    <w:rsid w:val="00A7704D"/>
    <w:rsid w:val="00A800C4"/>
    <w:rsid w:val="00A85050"/>
    <w:rsid w:val="00A85BED"/>
    <w:rsid w:val="00A9000F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3E07"/>
    <w:rsid w:val="00AB41A4"/>
    <w:rsid w:val="00AC01C8"/>
    <w:rsid w:val="00AC4475"/>
    <w:rsid w:val="00AC5AA6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117A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27D16"/>
    <w:rsid w:val="00B3338A"/>
    <w:rsid w:val="00B3577A"/>
    <w:rsid w:val="00B37D86"/>
    <w:rsid w:val="00B37E82"/>
    <w:rsid w:val="00B41549"/>
    <w:rsid w:val="00B4269D"/>
    <w:rsid w:val="00B4367C"/>
    <w:rsid w:val="00B43F99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2FE0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6405"/>
    <w:rsid w:val="00BB7076"/>
    <w:rsid w:val="00BC5095"/>
    <w:rsid w:val="00BC52BA"/>
    <w:rsid w:val="00BC5865"/>
    <w:rsid w:val="00BC6FD7"/>
    <w:rsid w:val="00BC7521"/>
    <w:rsid w:val="00BD0C3F"/>
    <w:rsid w:val="00BD2495"/>
    <w:rsid w:val="00BD3CA5"/>
    <w:rsid w:val="00BD69A9"/>
    <w:rsid w:val="00BD6A1A"/>
    <w:rsid w:val="00BD6AAC"/>
    <w:rsid w:val="00BD6B7E"/>
    <w:rsid w:val="00BD6C45"/>
    <w:rsid w:val="00BE6690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1C"/>
    <w:rsid w:val="00C06F63"/>
    <w:rsid w:val="00C13ADD"/>
    <w:rsid w:val="00C1493E"/>
    <w:rsid w:val="00C17A70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6"/>
    <w:rsid w:val="00C50E09"/>
    <w:rsid w:val="00C51697"/>
    <w:rsid w:val="00C5178C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7728B"/>
    <w:rsid w:val="00C85BCF"/>
    <w:rsid w:val="00C87C50"/>
    <w:rsid w:val="00C92CEC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300A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0A1"/>
    <w:rsid w:val="00D256F6"/>
    <w:rsid w:val="00D30731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2851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B80"/>
    <w:rsid w:val="00DA4C31"/>
    <w:rsid w:val="00DA54D8"/>
    <w:rsid w:val="00DA7A31"/>
    <w:rsid w:val="00DB0280"/>
    <w:rsid w:val="00DB36D7"/>
    <w:rsid w:val="00DB4845"/>
    <w:rsid w:val="00DC17F2"/>
    <w:rsid w:val="00DC6143"/>
    <w:rsid w:val="00DC7A4B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52E1"/>
    <w:rsid w:val="00DF6CD1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6D40"/>
    <w:rsid w:val="00E979B6"/>
    <w:rsid w:val="00EA1937"/>
    <w:rsid w:val="00EA34EB"/>
    <w:rsid w:val="00EA364C"/>
    <w:rsid w:val="00EA48F3"/>
    <w:rsid w:val="00EA5A8C"/>
    <w:rsid w:val="00EB2BF3"/>
    <w:rsid w:val="00EB3956"/>
    <w:rsid w:val="00EC5869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06FF1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3BAE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5A2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3226"/>
    <w:rsid w:val="00FB4010"/>
    <w:rsid w:val="00FC3119"/>
    <w:rsid w:val="00FC4810"/>
    <w:rsid w:val="00FD00C8"/>
    <w:rsid w:val="00FD20D4"/>
    <w:rsid w:val="00FD4619"/>
    <w:rsid w:val="00FD5225"/>
    <w:rsid w:val="00FD62BB"/>
    <w:rsid w:val="00FD74E6"/>
    <w:rsid w:val="00FE0E01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0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4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44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440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TableContents">
    <w:name w:val="Table Contents"/>
    <w:basedOn w:val="Normal"/>
    <w:rsid w:val="003F5E47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83819-F91C-4E18-BF81-2467471E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67</Pages>
  <Words>11107</Words>
  <Characters>63313</Characters>
  <Application>Microsoft Office Word</Application>
  <DocSecurity>0</DocSecurity>
  <Lines>527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Svetlana</cp:lastModifiedBy>
  <cp:revision>18</cp:revision>
  <cp:lastPrinted>2019-11-14T09:57:00Z</cp:lastPrinted>
  <dcterms:created xsi:type="dcterms:W3CDTF">2022-06-15T07:50:00Z</dcterms:created>
  <dcterms:modified xsi:type="dcterms:W3CDTF">2022-06-15T08:15:00Z</dcterms:modified>
</cp:coreProperties>
</file>